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EA27C19" w14:textId="77777777" w:rsidR="004C3F4E" w:rsidRDefault="004C3F4E">
      <w:pPr>
        <w:snapToGrid w:val="0"/>
        <w:jc w:val="center"/>
        <w:rPr>
          <w:sz w:val="6"/>
          <w:szCs w:val="6"/>
        </w:rPr>
      </w:pPr>
    </w:p>
    <w:p w14:paraId="3A7FC07F" w14:textId="77777777" w:rsidR="004C3F4E" w:rsidRDefault="004C3F4E">
      <w:pPr>
        <w:snapToGrid w:val="0"/>
        <w:jc w:val="center"/>
        <w:rPr>
          <w:sz w:val="6"/>
          <w:szCs w:val="6"/>
        </w:rPr>
      </w:pPr>
    </w:p>
    <w:p w14:paraId="5208AAD1" w14:textId="77777777" w:rsidR="004C3F4E" w:rsidRDefault="00000000">
      <w:pPr>
        <w:snapToGrid w:val="0"/>
        <w:jc w:val="center"/>
        <w:rPr>
          <w:rFonts w:ascii="黑体" w:eastAsia="黑体" w:hAnsi="黑体" w:hint="eastAsia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318DF63C" w14:textId="77777777" w:rsidR="004C3F4E" w:rsidRDefault="004C3F4E">
      <w:pPr>
        <w:snapToGrid w:val="0"/>
        <w:spacing w:afterLines="50" w:after="180"/>
        <w:jc w:val="center"/>
        <w:rPr>
          <w:rFonts w:ascii="仿宋" w:eastAsia="仿宋" w:hAnsi="仿宋" w:hint="eastAsia"/>
          <w:sz w:val="28"/>
          <w:szCs w:val="28"/>
        </w:rPr>
      </w:pPr>
    </w:p>
    <w:p w14:paraId="2E2C1B43" w14:textId="77777777" w:rsidR="004C3F4E" w:rsidRDefault="00000000">
      <w:pPr>
        <w:snapToGrid w:val="0"/>
        <w:spacing w:beforeLines="50" w:before="180" w:afterLines="50" w:after="180"/>
        <w:jc w:val="both"/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3118"/>
        <w:gridCol w:w="1701"/>
        <w:gridCol w:w="2552"/>
      </w:tblGrid>
      <w:tr w:rsidR="004C3F4E" w14:paraId="4D21BBBB" w14:textId="77777777">
        <w:trPr>
          <w:trHeight w:val="571"/>
        </w:trPr>
        <w:tc>
          <w:tcPr>
            <w:tcW w:w="1418" w:type="dxa"/>
            <w:vAlign w:val="center"/>
          </w:tcPr>
          <w:p w14:paraId="6D1EAD68" w14:textId="77777777" w:rsidR="004C3F4E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3118" w:type="dxa"/>
            <w:vAlign w:val="center"/>
          </w:tcPr>
          <w:p w14:paraId="4CEF6757" w14:textId="77777777" w:rsidR="004C3F4E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1170019</w:t>
            </w:r>
          </w:p>
        </w:tc>
        <w:tc>
          <w:tcPr>
            <w:tcW w:w="1701" w:type="dxa"/>
            <w:vAlign w:val="center"/>
          </w:tcPr>
          <w:p w14:paraId="175C587D" w14:textId="77777777" w:rsidR="004C3F4E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2552" w:type="dxa"/>
            <w:vAlign w:val="center"/>
          </w:tcPr>
          <w:p w14:paraId="4CBB6BC1" w14:textId="77777777" w:rsidR="004C3F4E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康复护理学</w:t>
            </w:r>
          </w:p>
        </w:tc>
      </w:tr>
      <w:tr w:rsidR="004C3F4E" w14:paraId="05EC4E88" w14:textId="77777777">
        <w:trPr>
          <w:trHeight w:val="571"/>
        </w:trPr>
        <w:tc>
          <w:tcPr>
            <w:tcW w:w="1418" w:type="dxa"/>
            <w:vAlign w:val="center"/>
          </w:tcPr>
          <w:p w14:paraId="222BCF00" w14:textId="77777777" w:rsidR="004C3F4E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3118" w:type="dxa"/>
            <w:vAlign w:val="center"/>
          </w:tcPr>
          <w:p w14:paraId="05B0F338" w14:textId="77777777" w:rsidR="004C3F4E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701" w:type="dxa"/>
            <w:vAlign w:val="center"/>
          </w:tcPr>
          <w:p w14:paraId="706F5201" w14:textId="77777777" w:rsidR="004C3F4E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2552" w:type="dxa"/>
            <w:vAlign w:val="center"/>
          </w:tcPr>
          <w:p w14:paraId="79A9E613" w14:textId="77777777" w:rsidR="004C3F4E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32（理论24，实践8）</w:t>
            </w:r>
          </w:p>
        </w:tc>
      </w:tr>
      <w:tr w:rsidR="004C3F4E" w14:paraId="27E45B0F" w14:textId="77777777">
        <w:trPr>
          <w:trHeight w:val="571"/>
        </w:trPr>
        <w:tc>
          <w:tcPr>
            <w:tcW w:w="1418" w:type="dxa"/>
            <w:vAlign w:val="center"/>
          </w:tcPr>
          <w:p w14:paraId="558D72F9" w14:textId="77777777" w:rsidR="004C3F4E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3118" w:type="dxa"/>
            <w:vAlign w:val="center"/>
          </w:tcPr>
          <w:p w14:paraId="2E80A3CF" w14:textId="77777777" w:rsidR="004C3F4E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赵媛媛</w:t>
            </w:r>
          </w:p>
        </w:tc>
        <w:tc>
          <w:tcPr>
            <w:tcW w:w="1701" w:type="dxa"/>
            <w:vAlign w:val="center"/>
          </w:tcPr>
          <w:p w14:paraId="1818FE83" w14:textId="77777777" w:rsidR="004C3F4E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2552" w:type="dxa"/>
            <w:vAlign w:val="center"/>
          </w:tcPr>
          <w:p w14:paraId="11E8B7EB" w14:textId="77777777" w:rsidR="004C3F4E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Laiburui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@163.com</w:t>
            </w:r>
          </w:p>
        </w:tc>
      </w:tr>
      <w:tr w:rsidR="004C3F4E" w14:paraId="0DDB4223" w14:textId="77777777">
        <w:trPr>
          <w:trHeight w:val="571"/>
        </w:trPr>
        <w:tc>
          <w:tcPr>
            <w:tcW w:w="1418" w:type="dxa"/>
            <w:vAlign w:val="center"/>
          </w:tcPr>
          <w:p w14:paraId="7E861A20" w14:textId="77777777" w:rsidR="004C3F4E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3118" w:type="dxa"/>
            <w:vAlign w:val="center"/>
          </w:tcPr>
          <w:p w14:paraId="79A528FE" w14:textId="77777777" w:rsidR="004C3F4E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护理学B23-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1701" w:type="dxa"/>
            <w:vAlign w:val="center"/>
          </w:tcPr>
          <w:p w14:paraId="5022A3B7" w14:textId="77777777" w:rsidR="004C3F4E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2552" w:type="dxa"/>
            <w:vAlign w:val="center"/>
          </w:tcPr>
          <w:p w14:paraId="5BEF7EAB" w14:textId="77777777" w:rsidR="004C3F4E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一教103</w:t>
            </w:r>
          </w:p>
        </w:tc>
      </w:tr>
      <w:tr w:rsidR="004C3F4E" w14:paraId="04D4C14A" w14:textId="77777777">
        <w:trPr>
          <w:trHeight w:val="571"/>
        </w:trPr>
        <w:tc>
          <w:tcPr>
            <w:tcW w:w="1418" w:type="dxa"/>
            <w:vAlign w:val="center"/>
          </w:tcPr>
          <w:p w14:paraId="2F84EE4A" w14:textId="77777777" w:rsidR="004C3F4E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19B661DB" w14:textId="77777777" w:rsidR="004C3F4E" w:rsidRDefault="00000000">
            <w:pPr>
              <w:tabs>
                <w:tab w:val="left" w:pos="532"/>
              </w:tabs>
              <w:spacing w:line="340" w:lineRule="exact"/>
              <w:rPr>
                <w:rFonts w:ascii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 xml:space="preserve">       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周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一晚上</w:t>
            </w:r>
            <w: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 xml:space="preserve">         </w:t>
            </w:r>
          </w:p>
        </w:tc>
      </w:tr>
      <w:tr w:rsidR="004C3F4E" w14:paraId="5E5BEBD2" w14:textId="77777777">
        <w:trPr>
          <w:trHeight w:val="571"/>
        </w:trPr>
        <w:tc>
          <w:tcPr>
            <w:tcW w:w="1418" w:type="dxa"/>
            <w:vAlign w:val="center"/>
          </w:tcPr>
          <w:p w14:paraId="7107E63B" w14:textId="77777777" w:rsidR="004C3F4E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57186808" w14:textId="77777777" w:rsidR="004C3F4E" w:rsidRDefault="00000000">
            <w:pPr>
              <w:snapToGrid w:val="0"/>
              <w:spacing w:line="480" w:lineRule="auto"/>
              <w:rPr>
                <w:rFonts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color w:val="000000"/>
                <w:sz w:val="20"/>
                <w:szCs w:val="20"/>
                <w:lang w:eastAsia="zh-CN"/>
              </w:rPr>
              <w:t>《康复护理学》主编</w:t>
            </w:r>
            <w:r>
              <w:rPr>
                <w:rFonts w:eastAsia="宋体"/>
                <w:color w:val="00000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eastAsia="宋体" w:hint="eastAsia"/>
                <w:color w:val="000000"/>
                <w:sz w:val="20"/>
                <w:szCs w:val="20"/>
                <w:lang w:eastAsia="zh-CN"/>
              </w:rPr>
              <w:t>刘楠</w:t>
            </w:r>
            <w:r>
              <w:rPr>
                <w:rFonts w:eastAsia="宋体" w:hint="eastAsia"/>
                <w:color w:val="00000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eastAsia="宋体" w:hint="eastAsia"/>
                <w:color w:val="000000"/>
                <w:sz w:val="20"/>
                <w:szCs w:val="20"/>
                <w:lang w:eastAsia="zh-CN"/>
              </w:rPr>
              <w:t>李卡</w:t>
            </w:r>
            <w:r>
              <w:rPr>
                <w:rFonts w:eastAsia="宋体" w:hint="eastAsia"/>
                <w:color w:val="000000"/>
                <w:sz w:val="20"/>
                <w:szCs w:val="20"/>
                <w:lang w:eastAsia="zh-CN"/>
              </w:rPr>
              <w:t>I</w:t>
            </w:r>
            <w:r>
              <w:rPr>
                <w:rFonts w:eastAsia="宋体"/>
                <w:color w:val="000000"/>
                <w:sz w:val="20"/>
                <w:szCs w:val="20"/>
                <w:lang w:eastAsia="zh-CN"/>
              </w:rPr>
              <w:t>SBN9787117</w:t>
            </w:r>
            <w:r>
              <w:rPr>
                <w:rFonts w:eastAsia="宋体" w:hint="eastAsia"/>
                <w:color w:val="000000"/>
                <w:sz w:val="20"/>
                <w:szCs w:val="20"/>
                <w:lang w:eastAsia="zh-CN"/>
              </w:rPr>
              <w:t>331883</w:t>
            </w:r>
            <w:r>
              <w:rPr>
                <w:rFonts w:eastAsia="宋体"/>
                <w:color w:val="000000"/>
                <w:sz w:val="20"/>
                <w:szCs w:val="20"/>
                <w:lang w:eastAsia="zh-CN"/>
              </w:rPr>
              <w:t xml:space="preserve">  </w:t>
            </w:r>
            <w:r>
              <w:rPr>
                <w:rFonts w:eastAsia="宋体" w:hint="eastAsia"/>
                <w:color w:val="000000"/>
                <w:sz w:val="20"/>
                <w:szCs w:val="20"/>
                <w:lang w:eastAsia="zh-CN"/>
              </w:rPr>
              <w:t>人民卫生出版社</w:t>
            </w:r>
            <w:r>
              <w:rPr>
                <w:rFonts w:eastAsia="宋体"/>
                <w:color w:val="00000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eastAsia="宋体" w:hint="eastAsia"/>
                <w:color w:val="000000"/>
                <w:sz w:val="20"/>
                <w:szCs w:val="20"/>
                <w:lang w:eastAsia="zh-CN"/>
              </w:rPr>
              <w:t>第五版</w:t>
            </w:r>
          </w:p>
        </w:tc>
      </w:tr>
      <w:tr w:rsidR="004C3F4E" w14:paraId="74C8F547" w14:textId="77777777">
        <w:trPr>
          <w:trHeight w:val="571"/>
        </w:trPr>
        <w:tc>
          <w:tcPr>
            <w:tcW w:w="1418" w:type="dxa"/>
            <w:vAlign w:val="center"/>
          </w:tcPr>
          <w:p w14:paraId="0772CD3B" w14:textId="77777777" w:rsidR="004C3F4E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5A380029" w14:textId="77777777" w:rsidR="004C3F4E" w:rsidRDefault="004C3F4E">
            <w:pPr>
              <w:snapToGrid w:val="0"/>
              <w:spacing w:line="480" w:lineRule="auto"/>
              <w:rPr>
                <w:b/>
                <w:color w:val="000000"/>
                <w:sz w:val="18"/>
                <w:szCs w:val="18"/>
              </w:rPr>
            </w:pPr>
          </w:p>
          <w:p w14:paraId="316B19C9" w14:textId="77777777" w:rsidR="004C3F4E" w:rsidRDefault="00000000">
            <w:pPr>
              <w:snapToGrid w:val="0"/>
              <w:spacing w:line="480" w:lineRule="auto"/>
              <w:rPr>
                <w:rFonts w:eastAsia="宋体"/>
                <w:b/>
                <w:bCs/>
                <w:color w:val="00000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燕铁斌、尹安春主编的《康复护理学》（第</w:t>
            </w: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4</w:t>
            </w: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版），人民卫生出版社</w:t>
            </w: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2021</w:t>
            </w: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年</w:t>
            </w: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5</w:t>
            </w: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月第</w:t>
            </w: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4</w:t>
            </w: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版第</w:t>
            </w: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7</w:t>
            </w: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次印刷</w:t>
            </w:r>
          </w:p>
        </w:tc>
      </w:tr>
    </w:tbl>
    <w:p w14:paraId="5C76AD03" w14:textId="77777777" w:rsidR="004C3F4E" w:rsidRDefault="00000000">
      <w:pPr>
        <w:snapToGrid w:val="0"/>
        <w:spacing w:beforeLines="50" w:before="180" w:afterLines="50" w:after="180"/>
        <w:jc w:val="both"/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4"/>
        <w:gridCol w:w="3141"/>
        <w:gridCol w:w="2513"/>
        <w:gridCol w:w="2391"/>
      </w:tblGrid>
      <w:tr w:rsidR="004C3F4E" w14:paraId="4CAF9ECE" w14:textId="77777777">
        <w:trPr>
          <w:trHeight w:val="467"/>
        </w:trPr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D82E9F" w14:textId="77777777" w:rsidR="004C3F4E" w:rsidRDefault="00000000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815E22" w14:textId="77777777" w:rsidR="004C3F4E" w:rsidRDefault="00000000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050610" w14:textId="77777777" w:rsidR="004C3F4E" w:rsidRDefault="00000000">
            <w:pPr>
              <w:snapToGrid w:val="0"/>
              <w:spacing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C640C5" w14:textId="77777777" w:rsidR="004C3F4E" w:rsidRDefault="00000000">
            <w:pPr>
              <w:snapToGrid w:val="0"/>
              <w:spacing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4C3F4E" w14:paraId="10D92C2E" w14:textId="77777777">
        <w:trPr>
          <w:trHeight w:val="2689"/>
        </w:trPr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6C2B7E" w14:textId="77777777" w:rsidR="004C3F4E" w:rsidRDefault="0000000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CD2E68" w14:textId="77777777" w:rsidR="004C3F4E" w:rsidRDefault="00000000">
            <w:pPr>
              <w:numPr>
                <w:ilvl w:val="0"/>
                <w:numId w:val="1"/>
              </w:numPr>
              <w:rPr>
                <w:rFonts w:ascii="宋体" w:eastAsia="宋体" w:hAnsi="宋体" w:hint="eastAsia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b/>
                <w:bCs/>
                <w:sz w:val="18"/>
                <w:szCs w:val="18"/>
                <w:lang w:eastAsia="zh-CN"/>
              </w:rPr>
              <w:t>康复护理学概论</w:t>
            </w:r>
          </w:p>
          <w:p w14:paraId="327A1703" w14:textId="77777777" w:rsidR="004C3F4E" w:rsidRDefault="00000000">
            <w:pPr>
              <w:numPr>
                <w:ilvl w:val="0"/>
                <w:numId w:val="2"/>
              </w:numPr>
              <w:rPr>
                <w:rFonts w:ascii="宋体" w:eastAsia="宋体" w:hAnsi="宋体" w:hint="eastAsia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康复与康复医学</w:t>
            </w:r>
          </w:p>
          <w:p w14:paraId="10D18FA8" w14:textId="77777777" w:rsidR="004C3F4E" w:rsidRDefault="00000000">
            <w:pPr>
              <w:numPr>
                <w:ilvl w:val="0"/>
                <w:numId w:val="2"/>
              </w:numPr>
              <w:rPr>
                <w:rFonts w:ascii="宋体" w:eastAsia="宋体" w:hAnsi="宋体" w:hint="eastAsia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康复医学服务及工作方式</w:t>
            </w:r>
          </w:p>
          <w:p w14:paraId="5280D109" w14:textId="77777777" w:rsidR="004C3F4E" w:rsidRDefault="00000000">
            <w:pPr>
              <w:numPr>
                <w:ilvl w:val="0"/>
                <w:numId w:val="2"/>
              </w:numPr>
              <w:rPr>
                <w:rFonts w:eastAsia="宋体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sz w:val="18"/>
                <w:szCs w:val="18"/>
                <w:lang w:eastAsia="zh-CN"/>
              </w:rPr>
              <w:t>康复护理学概述</w:t>
            </w:r>
          </w:p>
          <w:p w14:paraId="32E0182B" w14:textId="77777777" w:rsidR="004C3F4E" w:rsidRDefault="00000000">
            <w:pPr>
              <w:numPr>
                <w:ilvl w:val="0"/>
                <w:numId w:val="2"/>
              </w:numPr>
              <w:rPr>
                <w:rFonts w:eastAsia="宋体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sz w:val="18"/>
                <w:szCs w:val="18"/>
                <w:lang w:eastAsia="zh-CN"/>
              </w:rPr>
              <w:t>护士在康复治疗中的角色</w:t>
            </w:r>
          </w:p>
          <w:p w14:paraId="5A0BF18D" w14:textId="77777777" w:rsidR="004C3F4E" w:rsidRDefault="004C3F4E">
            <w:pPr>
              <w:rPr>
                <w:rFonts w:eastAsia="宋体"/>
                <w:sz w:val="18"/>
                <w:szCs w:val="18"/>
                <w:lang w:eastAsia="zh-CN"/>
              </w:rPr>
            </w:pPr>
          </w:p>
          <w:p w14:paraId="173E9673" w14:textId="77777777" w:rsidR="004C3F4E" w:rsidRDefault="004C3F4E">
            <w:pPr>
              <w:pStyle w:val="2"/>
              <w:spacing w:line="240" w:lineRule="auto"/>
              <w:ind w:leftChars="0" w:left="0"/>
              <w:jc w:val="both"/>
              <w:rPr>
                <w:rFonts w:ascii="宋体" w:eastAsia="宋体" w:hAnsi="宋体" w:hint="eastAsia"/>
                <w:sz w:val="18"/>
                <w:szCs w:val="18"/>
                <w:lang w:eastAsia="zh-CN"/>
              </w:rPr>
            </w:pPr>
          </w:p>
          <w:p w14:paraId="571E86A7" w14:textId="77777777" w:rsidR="004C3F4E" w:rsidRDefault="004C3F4E">
            <w:pPr>
              <w:widowControl/>
              <w:rPr>
                <w:rFonts w:ascii="宋体" w:eastAsia="宋体" w:hAnsi="宋体" w:hint="eastAsia"/>
                <w:sz w:val="18"/>
                <w:szCs w:val="18"/>
                <w:lang w:eastAsia="zh-CN"/>
              </w:rPr>
            </w:pPr>
          </w:p>
        </w:tc>
        <w:tc>
          <w:tcPr>
            <w:tcW w:w="2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9209C72" w14:textId="77777777" w:rsidR="004C3F4E" w:rsidRDefault="0000000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以理论讲授为主，配合多</w:t>
            </w:r>
          </w:p>
          <w:p w14:paraId="031E8AD9" w14:textId="77777777" w:rsidR="004C3F4E" w:rsidRDefault="0000000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媒体</w:t>
            </w:r>
          </w:p>
        </w:tc>
        <w:tc>
          <w:tcPr>
            <w:tcW w:w="2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5C15A9C" w14:textId="77777777" w:rsidR="004C3F4E" w:rsidRDefault="00000000">
            <w:pPr>
              <w:widowControl/>
              <w:numPr>
                <w:ilvl w:val="0"/>
                <w:numId w:val="3"/>
              </w:numPr>
              <w:jc w:val="both"/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请描述康复护理应该遵循哪些原则？</w:t>
            </w:r>
          </w:p>
          <w:p w14:paraId="25BDD9DC" w14:textId="77777777" w:rsidR="004C3F4E" w:rsidRDefault="00000000">
            <w:pP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2.简述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康复护理学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  <w:lang w:eastAsia="zh-CN"/>
              </w:rPr>
              <w:t>的概念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。</w:t>
            </w:r>
          </w:p>
          <w:p w14:paraId="7F5B8677" w14:textId="77777777" w:rsidR="004C3F4E" w:rsidRDefault="00000000">
            <w:pPr>
              <w:widowControl/>
              <w:jc w:val="both"/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3.简述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康复护理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  <w:lang w:eastAsia="zh-CN"/>
              </w:rPr>
              <w:t>程序包含的内容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。</w:t>
            </w:r>
          </w:p>
          <w:p w14:paraId="75427040" w14:textId="77777777" w:rsidR="004C3F4E" w:rsidRDefault="004C3F4E">
            <w:pPr>
              <w:widowControl/>
              <w:jc w:val="both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</w:p>
        </w:tc>
      </w:tr>
      <w:tr w:rsidR="004C3F4E" w14:paraId="737682C2" w14:textId="77777777">
        <w:trPr>
          <w:trHeight w:val="2689"/>
        </w:trPr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80ADF6" w14:textId="77777777" w:rsidR="004C3F4E" w:rsidRDefault="00000000">
            <w:pPr>
              <w:widowControl/>
              <w:jc w:val="center"/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9E9A9F" w14:textId="77777777" w:rsidR="004C3F4E" w:rsidRDefault="00000000">
            <w:pPr>
              <w:widowControl/>
              <w:numPr>
                <w:ilvl w:val="0"/>
                <w:numId w:val="1"/>
              </w:numPr>
              <w:rPr>
                <w:rFonts w:ascii="宋体" w:eastAsia="宋体" w:hAnsi="宋体" w:hint="eastAsia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b/>
                <w:bCs/>
                <w:sz w:val="18"/>
                <w:szCs w:val="18"/>
                <w:lang w:eastAsia="zh-CN"/>
              </w:rPr>
              <w:t>康复护理学理论基础</w:t>
            </w:r>
          </w:p>
          <w:p w14:paraId="7C9EA119" w14:textId="77777777" w:rsidR="004C3F4E" w:rsidRDefault="00000000">
            <w:pPr>
              <w:widowControl/>
              <w:numPr>
                <w:ilvl w:val="0"/>
                <w:numId w:val="4"/>
              </w:numPr>
              <w:rPr>
                <w:rFonts w:ascii="宋体" w:eastAsia="宋体" w:hAnsi="宋体" w:hint="eastAsia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运动学及神经学基础</w:t>
            </w:r>
          </w:p>
          <w:p w14:paraId="6C972607" w14:textId="77777777" w:rsidR="004C3F4E" w:rsidRDefault="00000000">
            <w:pPr>
              <w:widowControl/>
              <w:numPr>
                <w:ilvl w:val="0"/>
                <w:numId w:val="4"/>
              </w:numPr>
              <w:rPr>
                <w:rFonts w:ascii="宋体" w:eastAsia="宋体" w:hAnsi="宋体" w:hint="eastAsia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康复护理学相关理论、</w:t>
            </w:r>
          </w:p>
          <w:p w14:paraId="7D9AD4BF" w14:textId="77777777" w:rsidR="004C3F4E" w:rsidRDefault="00000000">
            <w:pPr>
              <w:widowControl/>
              <w:numPr>
                <w:ilvl w:val="0"/>
                <w:numId w:val="4"/>
              </w:numPr>
              <w:rPr>
                <w:rFonts w:ascii="宋体" w:eastAsia="宋体" w:hAnsi="宋体" w:hint="eastAsia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康复护理程序</w:t>
            </w:r>
          </w:p>
        </w:tc>
        <w:tc>
          <w:tcPr>
            <w:tcW w:w="2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7E0AD7B" w14:textId="77777777" w:rsidR="004C3F4E" w:rsidRDefault="0000000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以理论讲授为主，配合多</w:t>
            </w:r>
          </w:p>
          <w:p w14:paraId="416C1888" w14:textId="77777777" w:rsidR="004C3F4E" w:rsidRDefault="00000000">
            <w:pPr>
              <w:widowControl/>
              <w:jc w:val="center"/>
              <w:rPr>
                <w:rFonts w:ascii="仿宋" w:eastAsia="仿宋" w:hAnsi="仿宋" w:cs="仿宋" w:hint="eastAsia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媒体</w:t>
            </w:r>
          </w:p>
        </w:tc>
        <w:tc>
          <w:tcPr>
            <w:tcW w:w="2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AF5F2DE" w14:textId="77777777" w:rsidR="004C3F4E" w:rsidRDefault="00000000">
            <w:pPr>
              <w:widowControl/>
              <w:numPr>
                <w:ilvl w:val="0"/>
                <w:numId w:val="5"/>
              </w:numPr>
              <w:jc w:val="both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简述运动学的定义和运动的分类</w:t>
            </w:r>
          </w:p>
          <w:p w14:paraId="78732A34" w14:textId="77777777" w:rsidR="004C3F4E" w:rsidRDefault="00000000">
            <w:pPr>
              <w:widowControl/>
              <w:numPr>
                <w:ilvl w:val="0"/>
                <w:numId w:val="5"/>
              </w:numPr>
              <w:jc w:val="both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简述神经损伤后再生和神经可塑性机制的联系与区别</w:t>
            </w:r>
          </w:p>
          <w:p w14:paraId="7526FAF5" w14:textId="77777777" w:rsidR="004C3F4E" w:rsidRDefault="004C3F4E">
            <w:pPr>
              <w:widowControl/>
              <w:jc w:val="both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</w:p>
        </w:tc>
      </w:tr>
      <w:tr w:rsidR="004C3F4E" w14:paraId="45D257BC" w14:textId="77777777">
        <w:trPr>
          <w:trHeight w:val="2689"/>
        </w:trPr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835320" w14:textId="77777777" w:rsidR="004C3F4E" w:rsidRDefault="00000000">
            <w:pPr>
              <w:widowControl/>
              <w:jc w:val="center"/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lastRenderedPageBreak/>
              <w:t>3</w:t>
            </w:r>
          </w:p>
        </w:tc>
        <w:tc>
          <w:tcPr>
            <w:tcW w:w="3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18B5D6" w14:textId="77777777" w:rsidR="004C3F4E" w:rsidRDefault="00000000">
            <w:pPr>
              <w:widowControl/>
              <w:numPr>
                <w:ilvl w:val="0"/>
                <w:numId w:val="1"/>
              </w:numPr>
              <w:rPr>
                <w:rFonts w:ascii="宋体" w:eastAsia="宋体" w:hAnsi="宋体" w:hint="eastAsia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b/>
                <w:bCs/>
                <w:sz w:val="18"/>
                <w:szCs w:val="18"/>
                <w:lang w:eastAsia="zh-CN"/>
              </w:rPr>
              <w:t>康复功能评定</w:t>
            </w:r>
          </w:p>
          <w:p w14:paraId="1804A9F6" w14:textId="77777777" w:rsidR="004C3F4E" w:rsidRDefault="00000000">
            <w:pPr>
              <w:widowControl/>
              <w:numPr>
                <w:ilvl w:val="0"/>
                <w:numId w:val="6"/>
              </w:numPr>
              <w:rPr>
                <w:rFonts w:ascii="宋体" w:eastAsia="宋体" w:hAnsi="宋体" w:hint="eastAsia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运功功能评定</w:t>
            </w:r>
          </w:p>
          <w:p w14:paraId="05F90655" w14:textId="77777777" w:rsidR="004C3F4E" w:rsidRDefault="00000000">
            <w:pPr>
              <w:widowControl/>
              <w:numPr>
                <w:ilvl w:val="0"/>
                <w:numId w:val="6"/>
              </w:numPr>
              <w:rPr>
                <w:rFonts w:ascii="宋体" w:eastAsia="宋体" w:hAnsi="宋体" w:hint="eastAsia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心肺功能评定</w:t>
            </w:r>
          </w:p>
          <w:p w14:paraId="3D7494B0" w14:textId="77777777" w:rsidR="004C3F4E" w:rsidRDefault="00000000">
            <w:pPr>
              <w:widowControl/>
              <w:numPr>
                <w:ilvl w:val="0"/>
                <w:numId w:val="6"/>
              </w:numPr>
              <w:rPr>
                <w:rFonts w:ascii="宋体" w:eastAsia="宋体" w:hAnsi="宋体" w:hint="eastAsia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感知及认知功能评定</w:t>
            </w:r>
          </w:p>
          <w:p w14:paraId="3C790B6A" w14:textId="77777777" w:rsidR="004C3F4E" w:rsidRDefault="00000000">
            <w:pPr>
              <w:widowControl/>
              <w:numPr>
                <w:ilvl w:val="0"/>
                <w:numId w:val="6"/>
              </w:numPr>
              <w:rPr>
                <w:rFonts w:ascii="宋体" w:eastAsia="宋体" w:hAnsi="宋体" w:hint="eastAsia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语言功能评定</w:t>
            </w:r>
          </w:p>
          <w:p w14:paraId="0AB7B56E" w14:textId="77777777" w:rsidR="004C3F4E" w:rsidRDefault="00000000">
            <w:pPr>
              <w:widowControl/>
              <w:numPr>
                <w:ilvl w:val="0"/>
                <w:numId w:val="6"/>
              </w:numPr>
              <w:rPr>
                <w:rFonts w:ascii="宋体" w:eastAsia="宋体" w:hAnsi="宋体" w:hint="eastAsia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神经肌肉电诊断</w:t>
            </w:r>
          </w:p>
          <w:p w14:paraId="44B80138" w14:textId="77777777" w:rsidR="004C3F4E" w:rsidRDefault="004C3F4E">
            <w:pPr>
              <w:widowControl/>
              <w:rPr>
                <w:rFonts w:ascii="宋体" w:eastAsia="宋体" w:hAnsi="宋体" w:hint="eastAsia"/>
                <w:sz w:val="18"/>
                <w:szCs w:val="18"/>
                <w:lang w:eastAsia="zh-CN"/>
              </w:rPr>
            </w:pPr>
          </w:p>
        </w:tc>
        <w:tc>
          <w:tcPr>
            <w:tcW w:w="2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213AD63" w14:textId="77777777" w:rsidR="004C3F4E" w:rsidRDefault="0000000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以理论讲授为主，配合多</w:t>
            </w:r>
          </w:p>
          <w:p w14:paraId="27EFAC52" w14:textId="77777777" w:rsidR="004C3F4E" w:rsidRDefault="00000000">
            <w:pPr>
              <w:widowControl/>
              <w:jc w:val="center"/>
              <w:rPr>
                <w:rFonts w:ascii="仿宋" w:eastAsia="仿宋" w:hAnsi="仿宋" w:cs="仿宋" w:hint="eastAsia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媒体</w:t>
            </w:r>
          </w:p>
        </w:tc>
        <w:tc>
          <w:tcPr>
            <w:tcW w:w="2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0B29B35" w14:textId="77777777" w:rsidR="004C3F4E" w:rsidRDefault="00000000">
            <w:pPr>
              <w:widowControl/>
              <w:numPr>
                <w:ilvl w:val="0"/>
                <w:numId w:val="7"/>
              </w:numPr>
              <w:jc w:val="both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简述肌力评定的概念和判定标准</w:t>
            </w:r>
          </w:p>
          <w:p w14:paraId="4EF91CCA" w14:textId="77777777" w:rsidR="004C3F4E" w:rsidRDefault="004C3F4E">
            <w:pPr>
              <w:widowControl/>
              <w:jc w:val="both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</w:p>
        </w:tc>
      </w:tr>
      <w:tr w:rsidR="004C3F4E" w14:paraId="62926FA2" w14:textId="77777777">
        <w:trPr>
          <w:trHeight w:val="1650"/>
        </w:trPr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7CA5C8" w14:textId="77777777" w:rsidR="004C3F4E" w:rsidRDefault="00000000">
            <w:pPr>
              <w:widowControl/>
              <w:jc w:val="center"/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F0C55F" w14:textId="77777777" w:rsidR="004C3F4E" w:rsidRDefault="00000000">
            <w:pPr>
              <w:widowControl/>
              <w:numPr>
                <w:ilvl w:val="0"/>
                <w:numId w:val="1"/>
              </w:numPr>
              <w:rPr>
                <w:rFonts w:ascii="宋体" w:eastAsia="宋体" w:hAnsi="宋体" w:hint="eastAsia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b/>
                <w:bCs/>
                <w:sz w:val="18"/>
                <w:szCs w:val="18"/>
                <w:lang w:eastAsia="zh-CN"/>
              </w:rPr>
              <w:t>康复护理评定</w:t>
            </w:r>
          </w:p>
          <w:p w14:paraId="50D08D93" w14:textId="77777777" w:rsidR="004C3F4E" w:rsidRDefault="00000000">
            <w:pPr>
              <w:widowControl/>
              <w:rPr>
                <w:rFonts w:ascii="宋体" w:eastAsia="宋体" w:hAnsi="宋体" w:hint="eastAsia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第一节  疼痛评定</w:t>
            </w:r>
          </w:p>
          <w:p w14:paraId="6BD425DA" w14:textId="77777777" w:rsidR="004C3F4E" w:rsidRDefault="00000000">
            <w:pPr>
              <w:widowControl/>
              <w:rPr>
                <w:rFonts w:ascii="宋体" w:eastAsia="宋体" w:hAnsi="宋体" w:hint="eastAsia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第二节  吞咽障碍评定</w:t>
            </w:r>
          </w:p>
          <w:p w14:paraId="44BD1A26" w14:textId="77777777" w:rsidR="004C3F4E" w:rsidRDefault="00000000">
            <w:pPr>
              <w:widowControl/>
              <w:rPr>
                <w:rFonts w:ascii="宋体" w:eastAsia="宋体" w:hAnsi="宋体" w:hint="eastAsia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第三节  神经源性膀胱评定</w:t>
            </w:r>
          </w:p>
          <w:p w14:paraId="25A10AAF" w14:textId="77777777" w:rsidR="004C3F4E" w:rsidRDefault="00000000">
            <w:pPr>
              <w:widowControl/>
              <w:rPr>
                <w:rFonts w:ascii="宋体" w:eastAsia="宋体" w:hAnsi="宋体" w:hint="eastAsia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第四节  神经源性肠道评定</w:t>
            </w:r>
          </w:p>
          <w:p w14:paraId="2E239E1D" w14:textId="77777777" w:rsidR="004C3F4E" w:rsidRDefault="00000000">
            <w:pPr>
              <w:widowControl/>
              <w:rPr>
                <w:rFonts w:ascii="宋体" w:eastAsia="宋体" w:hAnsi="宋体" w:hint="eastAsia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第五节  心理评估</w:t>
            </w:r>
          </w:p>
          <w:p w14:paraId="27757D67" w14:textId="77777777" w:rsidR="004C3F4E" w:rsidRDefault="00000000">
            <w:pPr>
              <w:widowControl/>
              <w:rPr>
                <w:rFonts w:ascii="宋体" w:eastAsia="宋体" w:hAnsi="宋体" w:hint="eastAsia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第六节  日常生活活动能力和生活质量评定</w:t>
            </w:r>
          </w:p>
        </w:tc>
        <w:tc>
          <w:tcPr>
            <w:tcW w:w="2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1589B1A" w14:textId="77777777" w:rsidR="004C3F4E" w:rsidRDefault="0000000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以理论讲授为主，配合多</w:t>
            </w:r>
          </w:p>
          <w:p w14:paraId="1F43279D" w14:textId="77777777" w:rsidR="004C3F4E" w:rsidRDefault="00000000">
            <w:pPr>
              <w:widowControl/>
              <w:jc w:val="center"/>
              <w:rPr>
                <w:rFonts w:ascii="仿宋" w:eastAsia="仿宋" w:hAnsi="仿宋" w:cs="仿宋" w:hint="eastAsia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媒体</w:t>
            </w:r>
          </w:p>
        </w:tc>
        <w:tc>
          <w:tcPr>
            <w:tcW w:w="2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E536C7A" w14:textId="77777777" w:rsidR="004C3F4E" w:rsidRDefault="00000000">
            <w:pPr>
              <w:widowControl/>
              <w:jc w:val="both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1.简述疼痛的定义及分类</w:t>
            </w:r>
          </w:p>
          <w:p w14:paraId="1175783D" w14:textId="77777777" w:rsidR="004C3F4E" w:rsidRDefault="00000000">
            <w:pPr>
              <w:widowControl/>
              <w:jc w:val="both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2.简述日常生活活动的定义和分类</w:t>
            </w:r>
          </w:p>
        </w:tc>
      </w:tr>
      <w:tr w:rsidR="004C3F4E" w14:paraId="3D2AE40F" w14:textId="77777777">
        <w:trPr>
          <w:trHeight w:val="1650"/>
        </w:trPr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D191E3" w14:textId="77777777" w:rsidR="004C3F4E" w:rsidRDefault="00000000">
            <w:pPr>
              <w:widowControl/>
              <w:jc w:val="center"/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D68ADB" w14:textId="77777777" w:rsidR="004C3F4E" w:rsidRDefault="00000000">
            <w:pPr>
              <w:rPr>
                <w:rFonts w:ascii="宋体" w:eastAsia="宋体" w:hAnsi="宋体" w:hint="eastAsia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第</w:t>
            </w:r>
            <w:r>
              <w:rPr>
                <w:rFonts w:ascii="宋体" w:eastAsia="宋体" w:hAnsi="宋体" w:hint="eastAsia"/>
                <w:b/>
                <w:bCs/>
                <w:sz w:val="18"/>
                <w:szCs w:val="18"/>
                <w:lang w:eastAsia="zh-CN"/>
              </w:rPr>
              <w:t>五</w:t>
            </w:r>
            <w:r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 xml:space="preserve">章  </w:t>
            </w:r>
            <w:r>
              <w:rPr>
                <w:rFonts w:ascii="宋体" w:eastAsia="宋体" w:hAnsi="宋体" w:hint="eastAsia"/>
                <w:b/>
                <w:bCs/>
                <w:sz w:val="18"/>
                <w:szCs w:val="18"/>
                <w:lang w:eastAsia="zh-CN"/>
              </w:rPr>
              <w:t>常用康复治疗技术</w:t>
            </w:r>
          </w:p>
          <w:p w14:paraId="5199C1C8" w14:textId="77777777" w:rsidR="004C3F4E" w:rsidRDefault="00000000">
            <w:pPr>
              <w:widowControl/>
              <w:numPr>
                <w:ilvl w:val="0"/>
                <w:numId w:val="8"/>
              </w:numPr>
              <w:jc w:val="both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物理治疗</w:t>
            </w:r>
          </w:p>
          <w:p w14:paraId="12AC07C6" w14:textId="77777777" w:rsidR="004C3F4E" w:rsidRDefault="00000000">
            <w:pPr>
              <w:widowControl/>
              <w:rPr>
                <w:rFonts w:ascii="宋体" w:eastAsia="宋体" w:hAnsi="宋体" w:hint="eastAsia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第二节  作业治疗</w:t>
            </w:r>
          </w:p>
          <w:p w14:paraId="6CB302E8" w14:textId="77777777" w:rsidR="004C3F4E" w:rsidRDefault="00000000">
            <w:pPr>
              <w:widowControl/>
              <w:rPr>
                <w:rFonts w:ascii="宋体" w:eastAsia="宋体" w:hAnsi="宋体" w:hint="eastAsia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第三节  语言治疗</w:t>
            </w:r>
          </w:p>
          <w:p w14:paraId="2A835F2A" w14:textId="77777777" w:rsidR="004C3F4E" w:rsidRDefault="00000000">
            <w:pPr>
              <w:widowControl/>
              <w:rPr>
                <w:rFonts w:ascii="宋体" w:eastAsia="宋体" w:hAnsi="宋体" w:hint="eastAsia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第四节  康复辅助器具</w:t>
            </w:r>
          </w:p>
          <w:p w14:paraId="0CE6A2DB" w14:textId="77777777" w:rsidR="004C3F4E" w:rsidRDefault="00000000">
            <w:pPr>
              <w:widowControl/>
              <w:rPr>
                <w:rFonts w:ascii="宋体" w:eastAsia="宋体" w:hAnsi="宋体" w:hint="eastAsia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第五节  中医疗法</w:t>
            </w:r>
          </w:p>
          <w:p w14:paraId="070261CF" w14:textId="77777777" w:rsidR="004C3F4E" w:rsidRDefault="004C3F4E">
            <w:pPr>
              <w:widowControl/>
              <w:rPr>
                <w:rFonts w:ascii="宋体" w:eastAsia="宋体" w:hAnsi="宋体" w:hint="eastAsia"/>
                <w:sz w:val="18"/>
                <w:szCs w:val="18"/>
                <w:lang w:eastAsia="zh-CN"/>
              </w:rPr>
            </w:pPr>
          </w:p>
        </w:tc>
        <w:tc>
          <w:tcPr>
            <w:tcW w:w="2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16F0929" w14:textId="77777777" w:rsidR="004C3F4E" w:rsidRDefault="0000000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以理论讲授为主，配合多</w:t>
            </w:r>
          </w:p>
          <w:p w14:paraId="1BBF1DE6" w14:textId="77777777" w:rsidR="004C3F4E" w:rsidRDefault="00000000">
            <w:pPr>
              <w:widowControl/>
              <w:jc w:val="center"/>
              <w:rPr>
                <w:rFonts w:ascii="仿宋" w:eastAsia="仿宋" w:hAnsi="仿宋" w:cs="仿宋" w:hint="eastAsia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媒体</w:t>
            </w:r>
          </w:p>
        </w:tc>
        <w:tc>
          <w:tcPr>
            <w:tcW w:w="2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DEAB648" w14:textId="77777777" w:rsidR="004C3F4E" w:rsidRDefault="00000000">
            <w:pPr>
              <w:widowControl/>
              <w:numPr>
                <w:ilvl w:val="0"/>
                <w:numId w:val="9"/>
              </w:numPr>
              <w:jc w:val="both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简述运动疗法和物理因子疗法的定义</w:t>
            </w:r>
          </w:p>
          <w:p w14:paraId="005FB034" w14:textId="77777777" w:rsidR="004C3F4E" w:rsidRDefault="00000000">
            <w:pPr>
              <w:widowControl/>
              <w:numPr>
                <w:ilvl w:val="0"/>
                <w:numId w:val="9"/>
              </w:numPr>
              <w:jc w:val="both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简述作业治疗的分类和功能</w:t>
            </w:r>
          </w:p>
          <w:p w14:paraId="71F77405" w14:textId="77777777" w:rsidR="004C3F4E" w:rsidRDefault="004C3F4E">
            <w:pPr>
              <w:widowControl/>
              <w:jc w:val="both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</w:p>
        </w:tc>
      </w:tr>
      <w:tr w:rsidR="004C3F4E" w14:paraId="474CBD61" w14:textId="77777777">
        <w:trPr>
          <w:trHeight w:val="1975"/>
        </w:trPr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7BE3D9" w14:textId="77777777" w:rsidR="004C3F4E" w:rsidRDefault="0000000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E0D1D9" w14:textId="77777777" w:rsidR="004C3F4E" w:rsidRDefault="00000000">
            <w:pPr>
              <w:widowControl/>
              <w:jc w:val="both"/>
              <w:rPr>
                <w:rFonts w:ascii="宋体" w:eastAsia="宋体" w:hAnsi="宋体" w:cs="Arial" w:hint="eastAsia"/>
                <w:b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b/>
                <w:bCs/>
                <w:kern w:val="0"/>
                <w:sz w:val="18"/>
                <w:szCs w:val="18"/>
                <w:lang w:eastAsia="zh-CN"/>
              </w:rPr>
              <w:t>第六章 常用康复护理技术</w:t>
            </w:r>
          </w:p>
          <w:p w14:paraId="63DF5FC0" w14:textId="77777777" w:rsidR="004C3F4E" w:rsidRDefault="00000000">
            <w:pPr>
              <w:widowControl/>
              <w:jc w:val="both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第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一</w:t>
            </w:r>
            <w:r>
              <w:rPr>
                <w:rFonts w:ascii="宋体" w:eastAsia="宋体" w:hAnsi="宋体" w:hint="eastAsia"/>
                <w:sz w:val="18"/>
                <w:szCs w:val="18"/>
              </w:rPr>
              <w:t xml:space="preserve">节　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体位摆放</w:t>
            </w:r>
          </w:p>
          <w:p w14:paraId="0B693493" w14:textId="77777777" w:rsidR="004C3F4E" w:rsidRDefault="00000000">
            <w:pPr>
              <w:widowControl/>
              <w:jc w:val="both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第二节  体位转移</w:t>
            </w:r>
          </w:p>
          <w:p w14:paraId="5E12AD7D" w14:textId="77777777" w:rsidR="004C3F4E" w:rsidRDefault="00000000">
            <w:pPr>
              <w:widowControl/>
              <w:rPr>
                <w:rFonts w:ascii="宋体" w:eastAsia="宋体" w:hAnsi="宋体" w:hint="eastAsia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第三节  呼吸训练及排痰技术</w:t>
            </w:r>
          </w:p>
          <w:p w14:paraId="0D967632" w14:textId="77777777" w:rsidR="004C3F4E" w:rsidRDefault="00000000">
            <w:pPr>
              <w:widowControl/>
              <w:rPr>
                <w:rFonts w:ascii="宋体" w:eastAsia="宋体" w:hAnsi="宋体" w:hint="eastAsia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第四节  吞咽障碍护理技术</w:t>
            </w:r>
          </w:p>
          <w:p w14:paraId="60411136" w14:textId="77777777" w:rsidR="004C3F4E" w:rsidRDefault="00000000">
            <w:pPr>
              <w:pStyle w:val="2"/>
              <w:spacing w:line="240" w:lineRule="auto"/>
              <w:ind w:leftChars="0" w:left="0"/>
              <w:rPr>
                <w:rFonts w:ascii="宋体" w:eastAsia="宋体" w:hAnsi="宋体" w:hint="eastAsia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第五节  神经源性膀胱护理技术</w:t>
            </w:r>
          </w:p>
          <w:p w14:paraId="3B3E3589" w14:textId="77777777" w:rsidR="004C3F4E" w:rsidRDefault="00000000">
            <w:pPr>
              <w:pStyle w:val="2"/>
              <w:spacing w:line="240" w:lineRule="auto"/>
              <w:ind w:leftChars="0" w:left="0"/>
              <w:rPr>
                <w:rFonts w:ascii="宋体" w:eastAsia="宋体" w:hAnsi="宋体" w:hint="eastAsia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sz w:val="18"/>
                <w:szCs w:val="18"/>
                <w:lang w:eastAsia="zh-CN"/>
              </w:rPr>
              <w:t>第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六</w:t>
            </w:r>
            <w:r>
              <w:rPr>
                <w:rFonts w:ascii="宋体" w:eastAsia="宋体" w:hAnsi="宋体"/>
                <w:sz w:val="18"/>
                <w:szCs w:val="18"/>
                <w:lang w:eastAsia="zh-CN"/>
              </w:rPr>
              <w:t xml:space="preserve">节  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神经源性肠道护理技术</w:t>
            </w:r>
          </w:p>
          <w:p w14:paraId="5C989858" w14:textId="77777777" w:rsidR="004C3F4E" w:rsidRDefault="00000000">
            <w:pPr>
              <w:pStyle w:val="2"/>
              <w:spacing w:line="240" w:lineRule="auto"/>
              <w:ind w:leftChars="0" w:left="0"/>
              <w:rPr>
                <w:rFonts w:ascii="宋体" w:eastAsia="宋体" w:hAnsi="宋体" w:hint="eastAsia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第七节  日常生活活动能力训练技术</w:t>
            </w:r>
          </w:p>
          <w:p w14:paraId="65193E0F" w14:textId="77777777" w:rsidR="004C3F4E" w:rsidRDefault="00000000">
            <w:pPr>
              <w:pStyle w:val="2"/>
              <w:spacing w:line="240" w:lineRule="auto"/>
              <w:ind w:leftChars="0" w:left="0"/>
              <w:rPr>
                <w:rFonts w:ascii="宋体" w:eastAsia="宋体" w:hAnsi="宋体" w:hint="eastAsia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第八节  心理康复护理技术</w:t>
            </w:r>
          </w:p>
          <w:p w14:paraId="146EBA57" w14:textId="77777777" w:rsidR="004C3F4E" w:rsidRDefault="00000000">
            <w:pPr>
              <w:pStyle w:val="2"/>
              <w:spacing w:line="240" w:lineRule="auto"/>
              <w:ind w:leftChars="0" w:left="0"/>
              <w:rPr>
                <w:rFonts w:ascii="宋体" w:eastAsia="宋体" w:hAnsi="宋体" w:hint="eastAsia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第九节  康复护理环境管理</w:t>
            </w:r>
          </w:p>
          <w:p w14:paraId="76EF5CDD" w14:textId="77777777" w:rsidR="004C3F4E" w:rsidRDefault="004C3F4E">
            <w:pPr>
              <w:widowControl/>
              <w:rPr>
                <w:rFonts w:ascii="宋体" w:eastAsia="宋体" w:hAnsi="宋体" w:hint="eastAsia"/>
                <w:sz w:val="18"/>
                <w:szCs w:val="18"/>
                <w:lang w:eastAsia="zh-CN"/>
              </w:rPr>
            </w:pPr>
          </w:p>
        </w:tc>
        <w:tc>
          <w:tcPr>
            <w:tcW w:w="2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7CA9281" w14:textId="77777777" w:rsidR="004C3F4E" w:rsidRDefault="0000000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以理论讲授为主，配合多</w:t>
            </w:r>
          </w:p>
          <w:p w14:paraId="11634166" w14:textId="77777777" w:rsidR="004C3F4E" w:rsidRDefault="00000000">
            <w:pPr>
              <w:widowControl/>
              <w:jc w:val="center"/>
              <w:rPr>
                <w:rFonts w:ascii="仿宋" w:eastAsia="仿宋" w:hAnsi="仿宋" w:cs="仿宋" w:hint="eastAsia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媒体</w:t>
            </w:r>
          </w:p>
          <w:p w14:paraId="27D09410" w14:textId="77777777" w:rsidR="004C3F4E" w:rsidRDefault="004C3F4E">
            <w:pPr>
              <w:widowControl/>
              <w:jc w:val="center"/>
              <w:rPr>
                <w:rFonts w:ascii="仿宋" w:eastAsia="仿宋" w:hAnsi="仿宋" w:cs="仿宋" w:hint="eastAsia"/>
              </w:rPr>
            </w:pPr>
          </w:p>
          <w:p w14:paraId="07CCF186" w14:textId="77777777" w:rsidR="004C3F4E" w:rsidRDefault="004C3F4E">
            <w:pPr>
              <w:widowControl/>
              <w:jc w:val="center"/>
              <w:rPr>
                <w:rFonts w:ascii="仿宋" w:eastAsia="仿宋" w:hAnsi="仿宋" w:cs="仿宋" w:hint="eastAsia"/>
              </w:rPr>
            </w:pPr>
          </w:p>
          <w:p w14:paraId="5C5A4EA3" w14:textId="77777777" w:rsidR="004C3F4E" w:rsidRDefault="004C3F4E">
            <w:pPr>
              <w:widowControl/>
              <w:jc w:val="center"/>
              <w:rPr>
                <w:rFonts w:ascii="仿宋" w:eastAsia="仿宋" w:hAnsi="仿宋" w:cs="仿宋" w:hint="eastAsia"/>
              </w:rPr>
            </w:pPr>
          </w:p>
          <w:p w14:paraId="0F879C75" w14:textId="77777777" w:rsidR="004C3F4E" w:rsidRDefault="004C3F4E">
            <w:pPr>
              <w:widowControl/>
              <w:jc w:val="center"/>
              <w:rPr>
                <w:rFonts w:ascii="仿宋" w:eastAsia="仿宋" w:hAnsi="仿宋" w:cs="仿宋" w:hint="eastAsia"/>
              </w:rPr>
            </w:pPr>
          </w:p>
          <w:p w14:paraId="6089F4CA" w14:textId="77777777" w:rsidR="004C3F4E" w:rsidRDefault="004C3F4E">
            <w:pPr>
              <w:widowControl/>
              <w:jc w:val="center"/>
              <w:rPr>
                <w:rFonts w:ascii="仿宋" w:eastAsia="仿宋" w:hAnsi="仿宋" w:cs="仿宋" w:hint="eastAsia"/>
              </w:rPr>
            </w:pPr>
          </w:p>
          <w:p w14:paraId="2780E3BE" w14:textId="77777777" w:rsidR="004C3F4E" w:rsidRDefault="004C3F4E">
            <w:pPr>
              <w:widowControl/>
              <w:jc w:val="center"/>
              <w:rPr>
                <w:rFonts w:ascii="仿宋" w:eastAsia="仿宋" w:hAnsi="仿宋" w:cs="仿宋" w:hint="eastAsia"/>
                <w:lang w:eastAsia="zh-CN"/>
              </w:rPr>
            </w:pPr>
          </w:p>
        </w:tc>
        <w:tc>
          <w:tcPr>
            <w:tcW w:w="2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6ADBB41" w14:textId="77777777" w:rsidR="004C3F4E" w:rsidRDefault="00000000">
            <w:pPr>
              <w:widowControl/>
              <w:numPr>
                <w:ilvl w:val="0"/>
                <w:numId w:val="10"/>
              </w:numPr>
              <w:jc w:val="both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简述偏瘫病人抗痉挛体位摆放方法</w:t>
            </w:r>
          </w:p>
          <w:p w14:paraId="21F56E2D" w14:textId="77777777" w:rsidR="004C3F4E" w:rsidRDefault="00000000">
            <w:pPr>
              <w:widowControl/>
              <w:numPr>
                <w:ilvl w:val="0"/>
                <w:numId w:val="11"/>
              </w:numPr>
              <w:jc w:val="both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简述体位转移方法</w:t>
            </w:r>
          </w:p>
          <w:p w14:paraId="5F908BB6" w14:textId="77777777" w:rsidR="004C3F4E" w:rsidRDefault="00000000">
            <w:pPr>
              <w:widowControl/>
              <w:numPr>
                <w:ilvl w:val="0"/>
                <w:numId w:val="11"/>
              </w:numPr>
              <w:jc w:val="both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腹式呼吸的训练方法是什么？</w:t>
            </w:r>
          </w:p>
        </w:tc>
      </w:tr>
      <w:tr w:rsidR="004C3F4E" w14:paraId="3DF1868D" w14:textId="77777777">
        <w:trPr>
          <w:trHeight w:val="3975"/>
        </w:trPr>
        <w:tc>
          <w:tcPr>
            <w:tcW w:w="744" w:type="dxa"/>
            <w:tcBorders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09FA2B" w14:textId="77777777" w:rsidR="004C3F4E" w:rsidRDefault="0000000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lastRenderedPageBreak/>
              <w:t>7-8</w:t>
            </w:r>
          </w:p>
        </w:tc>
        <w:tc>
          <w:tcPr>
            <w:tcW w:w="314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7CF2BD9" w14:textId="77777777" w:rsidR="004C3F4E" w:rsidRDefault="00000000">
            <w:pPr>
              <w:widowControl/>
              <w:jc w:val="both"/>
              <w:rPr>
                <w:rFonts w:ascii="宋体" w:eastAsia="宋体" w:hAnsi="宋体" w:cs="Arial" w:hint="eastAsia"/>
                <w:b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b/>
                <w:bCs/>
                <w:kern w:val="0"/>
                <w:sz w:val="18"/>
                <w:szCs w:val="18"/>
                <w:lang w:eastAsia="zh-CN"/>
              </w:rPr>
              <w:t>第七章 常见神经疾病病人康复护理</w:t>
            </w:r>
          </w:p>
          <w:p w14:paraId="51D1F0B5" w14:textId="77777777" w:rsidR="004C3F4E" w:rsidRDefault="00000000">
            <w:pPr>
              <w:widowControl/>
              <w:numPr>
                <w:ilvl w:val="0"/>
                <w:numId w:val="12"/>
              </w:numPr>
              <w:jc w:val="both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脑卒中</w:t>
            </w:r>
          </w:p>
          <w:p w14:paraId="7E0C3787" w14:textId="77777777" w:rsidR="004C3F4E" w:rsidRDefault="00000000">
            <w:pPr>
              <w:widowControl/>
              <w:numPr>
                <w:ilvl w:val="0"/>
                <w:numId w:val="8"/>
              </w:numPr>
              <w:jc w:val="both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颅脑损伤</w:t>
            </w:r>
          </w:p>
          <w:p w14:paraId="35BB25D6" w14:textId="77777777" w:rsidR="004C3F4E" w:rsidRDefault="00000000">
            <w:pPr>
              <w:widowControl/>
              <w:rPr>
                <w:rFonts w:ascii="宋体" w:eastAsia="宋体" w:hAnsi="宋体" w:hint="eastAsia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第三节  脑性瘫痪</w:t>
            </w:r>
          </w:p>
          <w:p w14:paraId="67A75CE1" w14:textId="77777777" w:rsidR="004C3F4E" w:rsidRDefault="00000000">
            <w:pPr>
              <w:widowControl/>
              <w:rPr>
                <w:rFonts w:ascii="宋体" w:eastAsia="宋体" w:hAnsi="宋体" w:hint="eastAsia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第四节  脊髓损伤</w:t>
            </w:r>
          </w:p>
          <w:p w14:paraId="1AA31149" w14:textId="77777777" w:rsidR="004C3F4E" w:rsidRDefault="00000000">
            <w:pPr>
              <w:widowControl/>
              <w:rPr>
                <w:rFonts w:ascii="宋体" w:eastAsia="宋体" w:hAnsi="宋体" w:hint="eastAsia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第五节  周围神经病损</w:t>
            </w:r>
          </w:p>
          <w:p w14:paraId="7CDAE66C" w14:textId="77777777" w:rsidR="004C3F4E" w:rsidRDefault="00000000">
            <w:pPr>
              <w:widowControl/>
              <w:rPr>
                <w:rFonts w:ascii="宋体" w:eastAsia="宋体" w:hAnsi="宋体" w:hint="eastAsia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第六节  帕金森病</w:t>
            </w:r>
          </w:p>
          <w:p w14:paraId="74C6B352" w14:textId="77777777" w:rsidR="004C3F4E" w:rsidRDefault="00000000">
            <w:pPr>
              <w:widowControl/>
              <w:rPr>
                <w:rFonts w:ascii="宋体" w:eastAsia="宋体" w:hAnsi="宋体" w:hint="eastAsia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第七节  阿尔兹海默病</w:t>
            </w:r>
          </w:p>
          <w:p w14:paraId="05DA34D2" w14:textId="77777777" w:rsidR="004C3F4E" w:rsidRDefault="004C3F4E">
            <w:pPr>
              <w:widowControl/>
              <w:jc w:val="both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51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F2922A6" w14:textId="77777777" w:rsidR="004C3F4E" w:rsidRDefault="0000000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以理论讲授为主，配合多</w:t>
            </w:r>
          </w:p>
          <w:p w14:paraId="0823034A" w14:textId="77777777" w:rsidR="004C3F4E" w:rsidRDefault="00000000">
            <w:pPr>
              <w:widowControl/>
              <w:jc w:val="center"/>
              <w:rPr>
                <w:rFonts w:ascii="仿宋" w:eastAsia="仿宋" w:hAnsi="仿宋" w:cs="仿宋" w:hint="eastAsia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媒体</w:t>
            </w:r>
          </w:p>
          <w:p w14:paraId="4241DE36" w14:textId="77777777" w:rsidR="004C3F4E" w:rsidRDefault="004C3F4E">
            <w:pPr>
              <w:widowControl/>
              <w:jc w:val="center"/>
              <w:rPr>
                <w:rFonts w:ascii="仿宋" w:eastAsia="仿宋" w:hAnsi="仿宋" w:cs="仿宋" w:hint="eastAsia"/>
              </w:rPr>
            </w:pPr>
          </w:p>
          <w:p w14:paraId="73F69D86" w14:textId="77777777" w:rsidR="004C3F4E" w:rsidRDefault="004C3F4E">
            <w:pPr>
              <w:widowControl/>
              <w:jc w:val="center"/>
              <w:rPr>
                <w:rFonts w:ascii="仿宋" w:eastAsia="仿宋" w:hAnsi="仿宋" w:cs="仿宋" w:hint="eastAsia"/>
              </w:rPr>
            </w:pPr>
          </w:p>
          <w:p w14:paraId="57060AB3" w14:textId="77777777" w:rsidR="004C3F4E" w:rsidRDefault="004C3F4E">
            <w:pPr>
              <w:widowControl/>
              <w:jc w:val="center"/>
              <w:rPr>
                <w:rFonts w:ascii="仿宋" w:eastAsia="仿宋" w:hAnsi="仿宋" w:cs="仿宋" w:hint="eastAsia"/>
              </w:rPr>
            </w:pPr>
          </w:p>
          <w:p w14:paraId="1DD559F5" w14:textId="77777777" w:rsidR="004C3F4E" w:rsidRDefault="004C3F4E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CE8D92F" w14:textId="77777777" w:rsidR="004C3F4E" w:rsidRDefault="00000000">
            <w:pPr>
              <w:widowControl/>
              <w:jc w:val="both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1.护士如何给脑卒中患者评定？</w:t>
            </w:r>
          </w:p>
          <w:p w14:paraId="2BE09700" w14:textId="77777777" w:rsidR="004C3F4E" w:rsidRDefault="00000000">
            <w:pPr>
              <w:widowControl/>
              <w:jc w:val="both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2.护士如何给脑卒中患者进行康复护理？</w:t>
            </w:r>
          </w:p>
          <w:p w14:paraId="620D93F2" w14:textId="77777777" w:rsidR="004C3F4E" w:rsidRDefault="00000000">
            <w:pPr>
              <w:widowControl/>
              <w:jc w:val="both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3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.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良肢位摆放的作用是什么？</w:t>
            </w:r>
          </w:p>
        </w:tc>
      </w:tr>
      <w:tr w:rsidR="004C3F4E" w14:paraId="7DA50B8B" w14:textId="77777777">
        <w:trPr>
          <w:trHeight w:val="2830"/>
        </w:trPr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C3AEAE" w14:textId="77777777" w:rsidR="004C3F4E" w:rsidRDefault="00000000">
            <w:pPr>
              <w:widowControl/>
              <w:jc w:val="both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9-10</w:t>
            </w:r>
          </w:p>
        </w:tc>
        <w:tc>
          <w:tcPr>
            <w:tcW w:w="3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F1132C8" w14:textId="77777777" w:rsidR="004C3F4E" w:rsidRDefault="00000000">
            <w:pPr>
              <w:widowControl/>
              <w:jc w:val="both"/>
              <w:rPr>
                <w:rFonts w:ascii="宋体" w:eastAsia="宋体" w:hAnsi="宋体" w:cs="Arial" w:hint="eastAsia"/>
                <w:b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b/>
                <w:bCs/>
                <w:kern w:val="0"/>
                <w:sz w:val="18"/>
                <w:szCs w:val="18"/>
                <w:lang w:eastAsia="zh-CN"/>
              </w:rPr>
              <w:t>第八章 常见肌肉骨骼疾病病人康复护理</w:t>
            </w:r>
          </w:p>
          <w:p w14:paraId="01D62051" w14:textId="77777777" w:rsidR="004C3F4E" w:rsidRDefault="00000000">
            <w:pPr>
              <w:widowControl/>
              <w:jc w:val="both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第一节  颈椎病</w:t>
            </w:r>
          </w:p>
          <w:p w14:paraId="0EA26812" w14:textId="77777777" w:rsidR="004C3F4E" w:rsidRDefault="00000000">
            <w:pPr>
              <w:widowControl/>
              <w:jc w:val="both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第二节  肩周炎</w:t>
            </w:r>
          </w:p>
          <w:p w14:paraId="077F2734" w14:textId="77777777" w:rsidR="004C3F4E" w:rsidRDefault="00000000">
            <w:pPr>
              <w:widowControl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第三节  下腰痛</w:t>
            </w:r>
          </w:p>
          <w:p w14:paraId="340FA3E6" w14:textId="77777777" w:rsidR="004C3F4E" w:rsidRDefault="00000000">
            <w:pPr>
              <w:widowControl/>
              <w:rPr>
                <w:rFonts w:ascii="宋体" w:eastAsia="宋体" w:hAnsi="宋体" w:hint="eastAsia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第四节  关节炎</w:t>
            </w:r>
          </w:p>
          <w:p w14:paraId="570F7643" w14:textId="77777777" w:rsidR="004C3F4E" w:rsidRDefault="00000000">
            <w:pPr>
              <w:widowControl/>
              <w:jc w:val="both"/>
              <w:rPr>
                <w:rFonts w:ascii="宋体" w:eastAsia="宋体" w:hAnsi="宋体" w:hint="eastAsia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第五节  骨折</w:t>
            </w:r>
          </w:p>
          <w:p w14:paraId="0738BBAA" w14:textId="77777777" w:rsidR="004C3F4E" w:rsidRDefault="00000000">
            <w:pPr>
              <w:widowControl/>
              <w:jc w:val="both"/>
              <w:rPr>
                <w:rFonts w:ascii="宋体" w:eastAsia="宋体" w:hAnsi="宋体" w:hint="eastAsia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第六节  手外伤</w:t>
            </w:r>
          </w:p>
          <w:p w14:paraId="26841BA3" w14:textId="77777777" w:rsidR="004C3F4E" w:rsidRDefault="00000000">
            <w:pPr>
              <w:widowControl/>
              <w:jc w:val="both"/>
              <w:rPr>
                <w:rFonts w:ascii="宋体" w:eastAsia="宋体" w:hAnsi="宋体" w:hint="eastAsia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第七节  截肢</w:t>
            </w:r>
          </w:p>
          <w:p w14:paraId="3524FC81" w14:textId="77777777" w:rsidR="004C3F4E" w:rsidRDefault="00000000">
            <w:pPr>
              <w:widowControl/>
              <w:jc w:val="both"/>
              <w:rPr>
                <w:rFonts w:ascii="宋体" w:eastAsia="宋体" w:hAnsi="宋体" w:hint="eastAsia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第八节  人工关节置换术</w:t>
            </w:r>
          </w:p>
          <w:p w14:paraId="66F7B4DB" w14:textId="77777777" w:rsidR="004C3F4E" w:rsidRDefault="004C3F4E">
            <w:pPr>
              <w:widowControl/>
              <w:jc w:val="both"/>
              <w:rPr>
                <w:rFonts w:ascii="宋体" w:eastAsia="宋体" w:hAnsi="宋体" w:hint="eastAsia"/>
                <w:sz w:val="18"/>
                <w:szCs w:val="18"/>
                <w:lang w:eastAsia="zh-CN"/>
              </w:rPr>
            </w:pPr>
          </w:p>
          <w:p w14:paraId="47E22726" w14:textId="77777777" w:rsidR="004C3F4E" w:rsidRDefault="004C3F4E">
            <w:pPr>
              <w:widowControl/>
              <w:jc w:val="both"/>
              <w:rPr>
                <w:rFonts w:ascii="宋体" w:eastAsia="宋体" w:hAnsi="宋体" w:hint="eastAsia"/>
                <w:sz w:val="18"/>
                <w:szCs w:val="18"/>
                <w:lang w:eastAsia="zh-CN"/>
              </w:rPr>
            </w:pPr>
          </w:p>
        </w:tc>
        <w:tc>
          <w:tcPr>
            <w:tcW w:w="2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A04C4BB" w14:textId="77777777" w:rsidR="004C3F4E" w:rsidRDefault="0000000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以理论讲授为主，配合多</w:t>
            </w:r>
          </w:p>
          <w:p w14:paraId="33FC114D" w14:textId="77777777" w:rsidR="004C3F4E" w:rsidRDefault="0000000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媒体</w:t>
            </w:r>
          </w:p>
        </w:tc>
        <w:tc>
          <w:tcPr>
            <w:tcW w:w="2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83088DE" w14:textId="77777777" w:rsidR="004C3F4E" w:rsidRDefault="00000000">
            <w:pPr>
              <w:widowControl/>
              <w:jc w:val="both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1.简述颈椎病病人的主要康复护理评估要点及康复护理措施</w:t>
            </w:r>
          </w:p>
          <w:p w14:paraId="28FF9AF2" w14:textId="77777777" w:rsidR="004C3F4E" w:rsidRDefault="00000000">
            <w:pPr>
              <w:widowControl/>
              <w:jc w:val="both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2.简述肩周炎的临床表现及康复护理措施</w:t>
            </w:r>
          </w:p>
          <w:p w14:paraId="70E7F7C6" w14:textId="77777777" w:rsidR="004C3F4E" w:rsidRDefault="00000000">
            <w:pPr>
              <w:widowControl/>
              <w:jc w:val="both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3.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腰椎间盘突出症发病以哪几节最为多见，主要症状是什么？</w:t>
            </w:r>
          </w:p>
          <w:p w14:paraId="0E195A2C" w14:textId="77777777" w:rsidR="004C3F4E" w:rsidRDefault="004C3F4E">
            <w:pPr>
              <w:widowControl/>
              <w:jc w:val="both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</w:p>
        </w:tc>
      </w:tr>
      <w:tr w:rsidR="004C3F4E" w14:paraId="2C47AA85" w14:textId="77777777">
        <w:trPr>
          <w:trHeight w:val="2590"/>
        </w:trPr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B8D13A" w14:textId="77777777" w:rsidR="004C3F4E" w:rsidRDefault="0000000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3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3F701E" w14:textId="77777777" w:rsidR="004C3F4E" w:rsidRDefault="00000000">
            <w:pPr>
              <w:widowControl/>
              <w:jc w:val="both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b/>
                <w:bCs/>
                <w:kern w:val="0"/>
                <w:sz w:val="18"/>
                <w:szCs w:val="18"/>
                <w:lang w:eastAsia="zh-CN"/>
              </w:rPr>
              <w:t>第九章  常见呼吸疾病病人康复护理</w:t>
            </w:r>
          </w:p>
          <w:p w14:paraId="0CBD04C5" w14:textId="77777777" w:rsidR="004C3F4E" w:rsidRDefault="00000000">
            <w:pPr>
              <w:widowControl/>
              <w:jc w:val="both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 xml:space="preserve">第一节  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慢性阻塞性肺病</w:t>
            </w:r>
          </w:p>
          <w:p w14:paraId="4A6CB330" w14:textId="77777777" w:rsidR="004C3F4E" w:rsidRDefault="00000000">
            <w:pPr>
              <w:widowControl/>
              <w:jc w:val="both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第二节  支气管哮喘</w:t>
            </w:r>
          </w:p>
          <w:p w14:paraId="47230610" w14:textId="77777777" w:rsidR="004C3F4E" w:rsidRDefault="00000000">
            <w:pPr>
              <w:widowControl/>
              <w:rPr>
                <w:rFonts w:ascii="宋体" w:eastAsia="宋体" w:hAnsi="宋体" w:hint="eastAsia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第三节  慢性呼吸衰竭</w:t>
            </w:r>
          </w:p>
          <w:p w14:paraId="25AC748C" w14:textId="77777777" w:rsidR="004C3F4E" w:rsidRDefault="004C3F4E">
            <w:pPr>
              <w:widowControl/>
              <w:rPr>
                <w:rFonts w:ascii="宋体" w:eastAsia="宋体" w:hAnsi="宋体" w:cs="Arial" w:hint="eastAsia"/>
                <w:color w:val="FF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3FFE571" w14:textId="77777777" w:rsidR="004C3F4E" w:rsidRDefault="00000000">
            <w:pPr>
              <w:pStyle w:val="a5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Arial" w:hint="eastAsia"/>
                <w:b w:val="0"/>
                <w:bCs w:val="0"/>
                <w:kern w:val="0"/>
                <w:sz w:val="18"/>
                <w:szCs w:val="18"/>
              </w:rPr>
              <w:t>以理论讲授为主，配合多媒体</w:t>
            </w:r>
          </w:p>
        </w:tc>
        <w:tc>
          <w:tcPr>
            <w:tcW w:w="2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B11FDEF" w14:textId="77777777" w:rsidR="004C3F4E" w:rsidRDefault="00000000">
            <w:pPr>
              <w:widowControl/>
              <w:jc w:val="both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1.简述copd病人的康复护理评估包括哪些内容</w:t>
            </w:r>
          </w:p>
        </w:tc>
      </w:tr>
      <w:tr w:rsidR="004C3F4E" w14:paraId="4C089AF7" w14:textId="77777777">
        <w:trPr>
          <w:trHeight w:val="3000"/>
        </w:trPr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656AFC" w14:textId="77777777" w:rsidR="004C3F4E" w:rsidRDefault="0000000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3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1C62800" w14:textId="77777777" w:rsidR="004C3F4E" w:rsidRDefault="004C3F4E">
            <w:pPr>
              <w:widowControl/>
              <w:jc w:val="both"/>
              <w:rPr>
                <w:rFonts w:ascii="宋体" w:eastAsia="宋体" w:hAnsi="宋体" w:cs="Arial" w:hint="eastAsia"/>
                <w:b/>
                <w:bCs/>
                <w:kern w:val="0"/>
                <w:sz w:val="18"/>
                <w:szCs w:val="18"/>
                <w:lang w:eastAsia="zh-CN"/>
              </w:rPr>
            </w:pPr>
          </w:p>
          <w:p w14:paraId="39F97BC4" w14:textId="77777777" w:rsidR="004C3F4E" w:rsidRDefault="00000000">
            <w:pPr>
              <w:widowControl/>
              <w:jc w:val="both"/>
              <w:rPr>
                <w:rFonts w:ascii="宋体" w:eastAsia="宋体" w:hAnsi="宋体" w:cs="Arial" w:hint="eastAsia"/>
                <w:b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b/>
                <w:bCs/>
                <w:kern w:val="0"/>
                <w:sz w:val="18"/>
                <w:szCs w:val="18"/>
                <w:lang w:eastAsia="zh-CN"/>
              </w:rPr>
              <w:t>第十章  常见心血管疾病病人康复护理</w:t>
            </w:r>
          </w:p>
          <w:p w14:paraId="330DDA08" w14:textId="77777777" w:rsidR="004C3F4E" w:rsidRDefault="00000000">
            <w:pPr>
              <w:widowControl/>
              <w:jc w:val="both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第一节  冠心病</w:t>
            </w:r>
          </w:p>
          <w:p w14:paraId="357237DA" w14:textId="77777777" w:rsidR="004C3F4E" w:rsidRDefault="00000000">
            <w:pPr>
              <w:widowControl/>
              <w:jc w:val="both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第二节  慢性充血性心力衰竭</w:t>
            </w:r>
          </w:p>
          <w:p w14:paraId="79D582F4" w14:textId="77777777" w:rsidR="004C3F4E" w:rsidRDefault="00000000">
            <w:pPr>
              <w:widowControl/>
              <w:rPr>
                <w:rFonts w:ascii="宋体" w:eastAsia="宋体" w:hAnsi="宋体" w:hint="eastAsia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第三节  原发性高血压</w:t>
            </w:r>
          </w:p>
          <w:p w14:paraId="0F0DC5E7" w14:textId="77777777" w:rsidR="004C3F4E" w:rsidRDefault="004C3F4E">
            <w:pPr>
              <w:widowControl/>
              <w:jc w:val="both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E6DDAC1" w14:textId="77777777" w:rsidR="004C3F4E" w:rsidRDefault="0000000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以理论讲授为主，配合多媒体</w:t>
            </w:r>
          </w:p>
        </w:tc>
        <w:tc>
          <w:tcPr>
            <w:tcW w:w="2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76DDB8D" w14:textId="77777777" w:rsidR="004C3F4E" w:rsidRDefault="00000000">
            <w:pPr>
              <w:widowControl/>
              <w:jc w:val="both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1.冠心病Ⅰ期康复的治疗目标、适应症、康复方案及注意事项？</w:t>
            </w:r>
          </w:p>
          <w:p w14:paraId="4C8CAE54" w14:textId="77777777" w:rsidR="004C3F4E" w:rsidRDefault="004C3F4E">
            <w:pPr>
              <w:widowControl/>
              <w:ind w:firstLineChars="200" w:firstLine="360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</w:p>
        </w:tc>
      </w:tr>
      <w:tr w:rsidR="004C3F4E" w14:paraId="21A4B1C2" w14:textId="77777777">
        <w:trPr>
          <w:trHeight w:val="3000"/>
        </w:trPr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2DD664" w14:textId="77777777" w:rsidR="004C3F4E" w:rsidRDefault="00000000">
            <w:pPr>
              <w:widowControl/>
              <w:jc w:val="center"/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lastRenderedPageBreak/>
              <w:t>11</w:t>
            </w:r>
          </w:p>
        </w:tc>
        <w:tc>
          <w:tcPr>
            <w:tcW w:w="3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68679F1" w14:textId="77777777" w:rsidR="004C3F4E" w:rsidRDefault="00000000">
            <w:pPr>
              <w:widowControl/>
              <w:rPr>
                <w:rFonts w:ascii="宋体" w:eastAsia="宋体" w:hAnsi="宋体" w:hint="eastAsia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br/>
            </w:r>
          </w:p>
          <w:p w14:paraId="0000F490" w14:textId="77777777" w:rsidR="004C3F4E" w:rsidRDefault="00000000">
            <w:pPr>
              <w:widowControl/>
              <w:jc w:val="both"/>
              <w:rPr>
                <w:rFonts w:ascii="宋体" w:eastAsia="宋体" w:hAnsi="宋体" w:cs="Arial" w:hint="eastAsia"/>
                <w:b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b/>
                <w:bCs/>
                <w:kern w:val="0"/>
                <w:sz w:val="18"/>
                <w:szCs w:val="18"/>
                <w:lang w:eastAsia="zh-CN"/>
              </w:rPr>
              <w:t>第十一章  常见内分泌与代谢疾病病人康复护理</w:t>
            </w:r>
          </w:p>
          <w:p w14:paraId="3FB2E75E" w14:textId="77777777" w:rsidR="004C3F4E" w:rsidRDefault="00000000">
            <w:pPr>
              <w:widowControl/>
              <w:jc w:val="both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第一节  糖尿病</w:t>
            </w:r>
          </w:p>
          <w:p w14:paraId="4D62DDB0" w14:textId="77777777" w:rsidR="004C3F4E" w:rsidRDefault="00000000">
            <w:pPr>
              <w:widowControl/>
              <w:jc w:val="both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第二节  骨质疏松症</w:t>
            </w:r>
          </w:p>
          <w:p w14:paraId="64DF76B6" w14:textId="77777777" w:rsidR="004C3F4E" w:rsidRDefault="004C3F4E">
            <w:pPr>
              <w:widowControl/>
              <w:jc w:val="both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BDA12C9" w14:textId="77777777" w:rsidR="004C3F4E" w:rsidRDefault="0000000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以理论讲授为主，配合多媒体</w:t>
            </w:r>
          </w:p>
        </w:tc>
        <w:tc>
          <w:tcPr>
            <w:tcW w:w="2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80F8DBA" w14:textId="77777777" w:rsidR="004C3F4E" w:rsidRDefault="00000000">
            <w:pPr>
              <w:widowControl/>
              <w:jc w:val="both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1.糖尿病的主要功能障碍有哪些？</w:t>
            </w:r>
          </w:p>
          <w:p w14:paraId="77BCD0D7" w14:textId="77777777" w:rsidR="004C3F4E" w:rsidRDefault="004C3F4E">
            <w:pPr>
              <w:widowControl/>
              <w:ind w:firstLineChars="200" w:firstLine="360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</w:p>
        </w:tc>
      </w:tr>
      <w:tr w:rsidR="004C3F4E" w14:paraId="29758949" w14:textId="77777777">
        <w:trPr>
          <w:trHeight w:val="3000"/>
        </w:trPr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441773" w14:textId="77777777" w:rsidR="004C3F4E" w:rsidRDefault="00000000">
            <w:pPr>
              <w:widowControl/>
              <w:jc w:val="center"/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3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D44648E" w14:textId="77777777" w:rsidR="004C3F4E" w:rsidRDefault="00000000">
            <w:pPr>
              <w:widowControl/>
              <w:jc w:val="both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</w:t>
            </w:r>
          </w:p>
          <w:p w14:paraId="03D263E5" w14:textId="77777777" w:rsidR="004C3F4E" w:rsidRDefault="00000000">
            <w:pPr>
              <w:widowControl/>
              <w:jc w:val="both"/>
              <w:rPr>
                <w:rFonts w:ascii="宋体" w:eastAsia="宋体" w:hAnsi="宋体" w:cs="Arial" w:hint="eastAsia"/>
                <w:b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b/>
                <w:bCs/>
                <w:kern w:val="0"/>
                <w:sz w:val="18"/>
                <w:szCs w:val="18"/>
                <w:lang w:eastAsia="zh-CN"/>
              </w:rPr>
              <w:t>第十二章  癌症术后病人康复护理</w:t>
            </w:r>
          </w:p>
          <w:p w14:paraId="394F0688" w14:textId="77777777" w:rsidR="004C3F4E" w:rsidRDefault="00000000">
            <w:pPr>
              <w:widowControl/>
              <w:jc w:val="both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第一节  乳腺癌</w:t>
            </w:r>
          </w:p>
          <w:p w14:paraId="27BA6E0B" w14:textId="77777777" w:rsidR="004C3F4E" w:rsidRDefault="00000000">
            <w:pPr>
              <w:widowControl/>
              <w:jc w:val="both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第二节  喉癌</w:t>
            </w:r>
          </w:p>
          <w:p w14:paraId="361C5F48" w14:textId="77777777" w:rsidR="004C3F4E" w:rsidRDefault="00000000">
            <w:pPr>
              <w:widowControl/>
              <w:jc w:val="both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第三节  肺癌</w:t>
            </w:r>
          </w:p>
          <w:p w14:paraId="79802B57" w14:textId="77777777" w:rsidR="004C3F4E" w:rsidRDefault="00000000">
            <w:pPr>
              <w:widowControl/>
              <w:jc w:val="both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第四节  结肠癌、直肠癌</w:t>
            </w:r>
          </w:p>
          <w:p w14:paraId="450B8ECF" w14:textId="77777777" w:rsidR="004C3F4E" w:rsidRDefault="004C3F4E">
            <w:pPr>
              <w:widowControl/>
              <w:jc w:val="both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7726BBF" w14:textId="77777777" w:rsidR="004C3F4E" w:rsidRDefault="0000000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以理论讲授为主，配合多媒体</w:t>
            </w:r>
          </w:p>
        </w:tc>
        <w:tc>
          <w:tcPr>
            <w:tcW w:w="2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B9C6258" w14:textId="77777777" w:rsidR="004C3F4E" w:rsidRDefault="004C3F4E">
            <w:pPr>
              <w:widowControl/>
              <w:ind w:firstLineChars="200" w:firstLine="360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</w:p>
        </w:tc>
      </w:tr>
      <w:tr w:rsidR="004C3F4E" w14:paraId="107B78D5" w14:textId="77777777">
        <w:trPr>
          <w:trHeight w:val="3000"/>
        </w:trPr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207BA8" w14:textId="77777777" w:rsidR="004C3F4E" w:rsidRDefault="00000000">
            <w:pPr>
              <w:widowControl/>
              <w:jc w:val="center"/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3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234901C" w14:textId="77777777" w:rsidR="004C3F4E" w:rsidRDefault="00000000">
            <w:pPr>
              <w:widowControl/>
              <w:jc w:val="both"/>
              <w:rPr>
                <w:rFonts w:ascii="宋体" w:eastAsia="宋体" w:hAnsi="宋体" w:cs="Arial" w:hint="eastAsia"/>
                <w:b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b/>
                <w:bCs/>
                <w:kern w:val="0"/>
                <w:sz w:val="18"/>
                <w:szCs w:val="18"/>
                <w:lang w:eastAsia="zh-CN"/>
              </w:rPr>
              <w:t>第十三章  老年病病人康复护理</w:t>
            </w:r>
          </w:p>
          <w:p w14:paraId="35893EDD" w14:textId="77777777" w:rsidR="004C3F4E" w:rsidRDefault="00000000">
            <w:pPr>
              <w:widowControl/>
              <w:jc w:val="both"/>
              <w:rPr>
                <w:rFonts w:ascii="宋体" w:eastAsia="宋体" w:hAnsi="宋体" w:hint="eastAsia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第一节 概述</w:t>
            </w:r>
          </w:p>
          <w:p w14:paraId="6D3D8312" w14:textId="77777777" w:rsidR="004C3F4E" w:rsidRDefault="00000000">
            <w:pPr>
              <w:widowControl/>
              <w:jc w:val="both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第二节  老年病特征及康复护理特点</w:t>
            </w:r>
          </w:p>
          <w:p w14:paraId="6BDA31C3" w14:textId="77777777" w:rsidR="004C3F4E" w:rsidRDefault="00000000">
            <w:pPr>
              <w:widowControl/>
              <w:rPr>
                <w:rFonts w:ascii="宋体" w:eastAsia="宋体" w:hAnsi="宋体" w:hint="eastAsia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第三节  老年病人常见功能障碍与康复护理措施</w:t>
            </w:r>
          </w:p>
          <w:p w14:paraId="2CB3F928" w14:textId="77777777" w:rsidR="004C3F4E" w:rsidRDefault="004C3F4E">
            <w:pPr>
              <w:widowControl/>
              <w:jc w:val="both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F6A3BFD" w14:textId="77777777" w:rsidR="004C3F4E" w:rsidRDefault="0000000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以理论讲授为主，配合多媒体</w:t>
            </w:r>
          </w:p>
        </w:tc>
        <w:tc>
          <w:tcPr>
            <w:tcW w:w="2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98C252F" w14:textId="77777777" w:rsidR="004C3F4E" w:rsidRDefault="004C3F4E">
            <w:pPr>
              <w:widowControl/>
              <w:ind w:firstLineChars="200" w:firstLine="360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</w:p>
        </w:tc>
      </w:tr>
      <w:tr w:rsidR="004C3F4E" w14:paraId="00AB4E86" w14:textId="77777777">
        <w:trPr>
          <w:trHeight w:val="3000"/>
        </w:trPr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D7477D" w14:textId="77777777" w:rsidR="004C3F4E" w:rsidRDefault="00000000">
            <w:pPr>
              <w:widowControl/>
              <w:jc w:val="center"/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13-16</w:t>
            </w:r>
          </w:p>
        </w:tc>
        <w:tc>
          <w:tcPr>
            <w:tcW w:w="3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CDE6485" w14:textId="77777777" w:rsidR="004C3F4E" w:rsidRDefault="00000000">
            <w:pPr>
              <w:widowControl/>
              <w:jc w:val="both"/>
              <w:rPr>
                <w:rFonts w:ascii="宋体" w:eastAsia="宋体" w:hAnsi="宋体" w:cs="Arial" w:hint="eastAsia"/>
                <w:b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b/>
                <w:bCs/>
                <w:kern w:val="0"/>
                <w:sz w:val="18"/>
                <w:szCs w:val="18"/>
                <w:lang w:eastAsia="zh-CN"/>
              </w:rPr>
              <w:t>实训指导</w:t>
            </w:r>
          </w:p>
          <w:p w14:paraId="3AC3218D" w14:textId="77777777" w:rsidR="004C3F4E" w:rsidRDefault="00000000">
            <w:pPr>
              <w:widowControl/>
              <w:jc w:val="both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1.徒手肌力评定</w:t>
            </w:r>
          </w:p>
          <w:p w14:paraId="6AEAF2E4" w14:textId="77777777" w:rsidR="004C3F4E" w:rsidRDefault="00000000">
            <w:pPr>
              <w:widowControl/>
              <w:jc w:val="both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2.关节活动度（ROM）的测量</w:t>
            </w:r>
          </w:p>
          <w:p w14:paraId="5274F868" w14:textId="77777777" w:rsidR="004C3F4E" w:rsidRDefault="00000000">
            <w:pPr>
              <w:widowControl/>
              <w:jc w:val="both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3.体位转换、转移</w:t>
            </w:r>
          </w:p>
          <w:p w14:paraId="6C6A970E" w14:textId="77777777" w:rsidR="004C3F4E" w:rsidRDefault="00000000">
            <w:pPr>
              <w:widowControl/>
              <w:jc w:val="both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4.偏瘫病人的穿衣训练</w:t>
            </w:r>
          </w:p>
          <w:p w14:paraId="5031D5CB" w14:textId="77777777" w:rsidR="004C3F4E" w:rsidRDefault="004C3F4E">
            <w:pPr>
              <w:widowControl/>
              <w:jc w:val="both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2E3A131" w14:textId="77777777" w:rsidR="004C3F4E" w:rsidRDefault="0000000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示教、实训</w:t>
            </w:r>
          </w:p>
        </w:tc>
        <w:tc>
          <w:tcPr>
            <w:tcW w:w="2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1ABA37B" w14:textId="77777777" w:rsidR="004C3F4E" w:rsidRDefault="00000000">
            <w:pPr>
              <w:widowControl/>
              <w:ind w:firstLineChars="200" w:firstLine="360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完成实训报告</w:t>
            </w:r>
          </w:p>
        </w:tc>
      </w:tr>
    </w:tbl>
    <w:p w14:paraId="46F01DEE" w14:textId="77777777" w:rsidR="004C3F4E" w:rsidRDefault="004C3F4E">
      <w:pPr>
        <w:snapToGrid w:val="0"/>
        <w:jc w:val="both"/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</w:pPr>
    </w:p>
    <w:p w14:paraId="04B91699" w14:textId="77777777" w:rsidR="004C3F4E" w:rsidRDefault="00000000">
      <w:pPr>
        <w:snapToGrid w:val="0"/>
        <w:spacing w:beforeLines="100" w:before="360" w:afterLines="50" w:after="180"/>
        <w:jc w:val="both"/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379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2127"/>
      </w:tblGrid>
      <w:tr w:rsidR="004C3F4E" w14:paraId="26666658" w14:textId="77777777">
        <w:tc>
          <w:tcPr>
            <w:tcW w:w="1809" w:type="dxa"/>
          </w:tcPr>
          <w:p w14:paraId="4BA49012" w14:textId="77777777" w:rsidR="004C3F4E" w:rsidRDefault="00000000">
            <w:pPr>
              <w:snapToGrid w:val="0"/>
              <w:spacing w:beforeLines="50" w:before="180" w:afterLines="50" w:after="180"/>
              <w:rPr>
                <w:rFonts w:ascii="宋体" w:hAnsi="宋体" w:hint="eastAsia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lastRenderedPageBreak/>
              <w:t>总评构成（</w:t>
            </w:r>
            <w:r>
              <w:rPr>
                <w:rFonts w:ascii="宋体" w:eastAsia="宋体" w:hAnsi="宋体" w:hint="eastAsia"/>
                <w:bCs/>
                <w:color w:val="000000"/>
                <w:szCs w:val="20"/>
                <w:lang w:eastAsia="zh-CN"/>
              </w:rPr>
              <w:t>全X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</w:tcPr>
          <w:p w14:paraId="0337EDFE" w14:textId="77777777" w:rsidR="004C3F4E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hAnsi="宋体" w:hint="eastAsia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</w:tcPr>
          <w:p w14:paraId="13B1C886" w14:textId="77777777" w:rsidR="004C3F4E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hAnsi="宋体" w:hint="eastAsia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4C3F4E" w14:paraId="1A4BF044" w14:textId="77777777">
        <w:tc>
          <w:tcPr>
            <w:tcW w:w="1809" w:type="dxa"/>
          </w:tcPr>
          <w:p w14:paraId="41710826" w14:textId="77777777" w:rsidR="004C3F4E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 w:hint="eastAsia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bCs/>
                <w:color w:val="000000"/>
                <w:szCs w:val="20"/>
                <w:lang w:eastAsia="zh-CN"/>
              </w:rPr>
              <w:t>X1</w:t>
            </w:r>
          </w:p>
        </w:tc>
        <w:tc>
          <w:tcPr>
            <w:tcW w:w="5103" w:type="dxa"/>
          </w:tcPr>
          <w:p w14:paraId="28526CE7" w14:textId="77777777" w:rsidR="004C3F4E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hAnsi="宋体" w:hint="eastAsia"/>
                <w:bCs/>
                <w:color w:val="00000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Cs w:val="21"/>
                <w:lang w:eastAsia="zh-CN"/>
              </w:rPr>
              <w:t>随堂测试</w:t>
            </w:r>
          </w:p>
        </w:tc>
        <w:tc>
          <w:tcPr>
            <w:tcW w:w="2127" w:type="dxa"/>
          </w:tcPr>
          <w:p w14:paraId="7D289E40" w14:textId="28191DC7" w:rsidR="004C3F4E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hAnsi="宋体" w:hint="eastAsia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40%</w:t>
            </w:r>
          </w:p>
        </w:tc>
      </w:tr>
      <w:tr w:rsidR="004C3F4E" w14:paraId="6895E566" w14:textId="77777777">
        <w:tc>
          <w:tcPr>
            <w:tcW w:w="1809" w:type="dxa"/>
          </w:tcPr>
          <w:p w14:paraId="6E4D33A5" w14:textId="77777777" w:rsidR="004C3F4E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 w:hint="eastAsia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</w:t>
            </w:r>
            <w:r>
              <w:rPr>
                <w:rFonts w:ascii="宋体" w:eastAsia="宋体" w:hAnsi="宋体" w:hint="eastAsia"/>
                <w:bCs/>
                <w:color w:val="000000"/>
                <w:szCs w:val="20"/>
                <w:lang w:eastAsia="zh-CN"/>
              </w:rPr>
              <w:t>2</w:t>
            </w:r>
          </w:p>
        </w:tc>
        <w:tc>
          <w:tcPr>
            <w:tcW w:w="5103" w:type="dxa"/>
          </w:tcPr>
          <w:p w14:paraId="22C34411" w14:textId="77777777" w:rsidR="004C3F4E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hAnsi="宋体" w:hint="eastAsia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  <w:lang w:eastAsia="zh-CN"/>
              </w:rPr>
              <w:t>平时表现及课后作业</w:t>
            </w:r>
          </w:p>
        </w:tc>
        <w:tc>
          <w:tcPr>
            <w:tcW w:w="2127" w:type="dxa"/>
          </w:tcPr>
          <w:p w14:paraId="38171538" w14:textId="669836A1" w:rsidR="004C3F4E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hAnsi="宋体" w:hint="eastAsia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20%</w:t>
            </w:r>
          </w:p>
        </w:tc>
      </w:tr>
      <w:tr w:rsidR="004C3F4E" w14:paraId="5B0140B2" w14:textId="77777777">
        <w:tc>
          <w:tcPr>
            <w:tcW w:w="1809" w:type="dxa"/>
          </w:tcPr>
          <w:p w14:paraId="598E7503" w14:textId="77777777" w:rsidR="004C3F4E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 w:hint="eastAsia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</w:t>
            </w:r>
            <w:r>
              <w:rPr>
                <w:rFonts w:ascii="宋体" w:eastAsia="宋体" w:hAnsi="宋体" w:hint="eastAsia"/>
                <w:bCs/>
                <w:color w:val="000000"/>
                <w:szCs w:val="20"/>
                <w:lang w:eastAsia="zh-CN"/>
              </w:rPr>
              <w:t>3</w:t>
            </w:r>
          </w:p>
        </w:tc>
        <w:tc>
          <w:tcPr>
            <w:tcW w:w="5103" w:type="dxa"/>
          </w:tcPr>
          <w:p w14:paraId="492BD0B3" w14:textId="77777777" w:rsidR="004C3F4E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hAnsi="宋体" w:hint="eastAsia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实验报告</w:t>
            </w:r>
          </w:p>
        </w:tc>
        <w:tc>
          <w:tcPr>
            <w:tcW w:w="2127" w:type="dxa"/>
          </w:tcPr>
          <w:p w14:paraId="30F25059" w14:textId="7874A86F" w:rsidR="004C3F4E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hAnsi="宋体" w:hint="eastAsia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20%</w:t>
            </w:r>
          </w:p>
        </w:tc>
      </w:tr>
      <w:tr w:rsidR="004C3F4E" w14:paraId="57114A47" w14:textId="77777777">
        <w:tc>
          <w:tcPr>
            <w:tcW w:w="1809" w:type="dxa"/>
          </w:tcPr>
          <w:p w14:paraId="5A1BC8C0" w14:textId="77777777" w:rsidR="004C3F4E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 w:hint="eastAsia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</w:t>
            </w:r>
            <w:r>
              <w:rPr>
                <w:rFonts w:ascii="宋体" w:eastAsia="宋体" w:hAnsi="宋体" w:hint="eastAsia"/>
                <w:bCs/>
                <w:color w:val="000000"/>
                <w:szCs w:val="20"/>
                <w:lang w:eastAsia="zh-CN"/>
              </w:rPr>
              <w:t>4</w:t>
            </w:r>
          </w:p>
        </w:tc>
        <w:tc>
          <w:tcPr>
            <w:tcW w:w="5103" w:type="dxa"/>
          </w:tcPr>
          <w:p w14:paraId="76F150A7" w14:textId="77777777" w:rsidR="004C3F4E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hAnsi="宋体" w:hint="eastAsia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实训考核</w:t>
            </w:r>
          </w:p>
        </w:tc>
        <w:tc>
          <w:tcPr>
            <w:tcW w:w="2127" w:type="dxa"/>
          </w:tcPr>
          <w:p w14:paraId="22B00DE2" w14:textId="2E6EA462" w:rsidR="004C3F4E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hAnsi="宋体" w:hint="eastAsia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20%</w:t>
            </w:r>
          </w:p>
        </w:tc>
      </w:tr>
    </w:tbl>
    <w:p w14:paraId="4D5B61F4" w14:textId="77777777" w:rsidR="004C3F4E" w:rsidRDefault="004C3F4E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Theme="minorEastAsia" w:hAnsi="仿宋" w:hint="eastAsia"/>
          <w:color w:val="000000"/>
          <w:position w:val="-20"/>
          <w:lang w:eastAsia="zh-CN"/>
        </w:rPr>
      </w:pPr>
    </w:p>
    <w:p w14:paraId="45C9B784" w14:textId="77777777" w:rsidR="004C3F4E" w:rsidRDefault="00000000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 w:hint="eastAsia"/>
          <w:sz w:val="28"/>
          <w:szCs w:val="28"/>
          <w:lang w:eastAsia="zh-CN"/>
        </w:rPr>
      </w:pPr>
      <w:r>
        <w:rPr>
          <w:rFonts w:ascii="黑体" w:eastAsia="黑体" w:hAnsi="黑体"/>
          <w:noProof/>
          <w:color w:val="000000"/>
          <w:position w:val="-20"/>
          <w:sz w:val="21"/>
          <w:szCs w:val="21"/>
        </w:rPr>
        <w:drawing>
          <wp:anchor distT="0" distB="0" distL="114300" distR="114300" simplePos="0" relativeHeight="251660288" behindDoc="1" locked="0" layoutInCell="1" allowOverlap="1" wp14:anchorId="66920FAD" wp14:editId="0C70600E">
            <wp:simplePos x="0" y="0"/>
            <wp:positionH relativeFrom="column">
              <wp:posOffset>3020695</wp:posOffset>
            </wp:positionH>
            <wp:positionV relativeFrom="paragraph">
              <wp:posOffset>31115</wp:posOffset>
            </wp:positionV>
            <wp:extent cx="524510" cy="525780"/>
            <wp:effectExtent l="0" t="0" r="0" b="0"/>
            <wp:wrapThrough wrapText="bothSides">
              <wp:wrapPolygon edited="0">
                <wp:start x="0" y="0"/>
                <wp:lineTo x="0" y="20348"/>
                <wp:lineTo x="20397" y="20348"/>
                <wp:lineTo x="20397" y="0"/>
                <wp:lineTo x="0" y="0"/>
              </wp:wrapPolygon>
            </wp:wrapThrough>
            <wp:docPr id="4" name="图片 4" descr="衣老师签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衣老师签名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4510" cy="525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赵媛媛   </w:t>
      </w:r>
      <w:r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系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主任审核： </w:t>
      </w:r>
      <w:r>
        <w:rPr>
          <w:rFonts w:ascii="仿宋" w:eastAsia="仿宋" w:hAnsi="仿宋"/>
          <w:color w:val="000000"/>
          <w:position w:val="-20"/>
          <w:sz w:val="28"/>
          <w:szCs w:val="28"/>
        </w:rPr>
        <w:t xml:space="preserve">  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日期：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2025</w:t>
      </w:r>
      <w:r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年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09</w:t>
      </w:r>
      <w:r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月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09日  </w:t>
      </w:r>
    </w:p>
    <w:sectPr w:rsidR="004C3F4E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15407D" w14:textId="77777777" w:rsidR="00741C6B" w:rsidRDefault="00741C6B">
      <w:r>
        <w:separator/>
      </w:r>
    </w:p>
  </w:endnote>
  <w:endnote w:type="continuationSeparator" w:id="0">
    <w:p w14:paraId="785D0A3C" w14:textId="77777777" w:rsidR="00741C6B" w:rsidRDefault="00741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altName w:val="苹方-简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Microsoft JhengHei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Calibri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苹方-简"/>
    <w:charset w:val="88"/>
    <w:family w:val="swiss"/>
    <w:pitch w:val="default"/>
    <w:sig w:usb0="00000000" w:usb1="00000000" w:usb2="00000016" w:usb3="00000000" w:csb0="00100000" w:csb1="00000000"/>
  </w:font>
  <w:font w:name="DotumChe">
    <w:altName w:val="Apple SD Gothic Neo"/>
    <w:charset w:val="81"/>
    <w:family w:val="modern"/>
    <w:pitch w:val="fixed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FD108A" w14:textId="77777777" w:rsidR="004C3F4E" w:rsidRDefault="00000000">
    <w:pPr>
      <w:pStyle w:val="a3"/>
      <w:framePr w:w="406" w:wrap="around" w:vAnchor="page" w:hAnchor="page" w:x="5661" w:y="16221"/>
      <w:jc w:val="center"/>
      <w:rPr>
        <w:rStyle w:val="a9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9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9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61703D39" w14:textId="77777777" w:rsidR="004C3F4E" w:rsidRDefault="00000000">
    <w:pPr>
      <w:pStyle w:val="a3"/>
      <w:ind w:right="360"/>
    </w:pPr>
    <w:r>
      <w:rPr>
        <w:noProof/>
        <w:lang w:eastAsia="zh-CN"/>
      </w:rPr>
      <w:drawing>
        <wp:inline distT="0" distB="0" distL="0" distR="0" wp14:anchorId="7722DED8" wp14:editId="0FCC0AAB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91C968" w14:textId="77777777" w:rsidR="004C3F4E" w:rsidRDefault="00000000">
    <w:pPr>
      <w:pStyle w:val="a3"/>
      <w:framePr w:w="1008" w:wrap="around" w:vAnchor="page" w:hAnchor="page" w:x="5491" w:y="16201"/>
      <w:rPr>
        <w:rStyle w:val="a9"/>
        <w:rFonts w:ascii="ITC Bookman Demi" w:hAnsi="ITC Bookman Demi"/>
        <w:color w:val="FFFFFF"/>
        <w:sz w:val="26"/>
        <w:szCs w:val="26"/>
      </w:rPr>
    </w:pPr>
    <w:r>
      <w:rPr>
        <w:rStyle w:val="a9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9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a9"/>
        <w:rFonts w:ascii="ITC Bookman Demi" w:eastAsia="DotumChe" w:hAnsi="ITC Bookman Demi"/>
        <w:color w:val="FFFFFF"/>
        <w:sz w:val="26"/>
        <w:szCs w:val="26"/>
      </w:rPr>
      <w:t>24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9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16E8A314" w14:textId="77777777" w:rsidR="004C3F4E" w:rsidRDefault="00000000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A6FAD9" w14:textId="77777777" w:rsidR="00741C6B" w:rsidRDefault="00741C6B">
      <w:r>
        <w:separator/>
      </w:r>
    </w:p>
  </w:footnote>
  <w:footnote w:type="continuationSeparator" w:id="0">
    <w:p w14:paraId="21A8A9F4" w14:textId="77777777" w:rsidR="00741C6B" w:rsidRDefault="00741C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D003E1" w14:textId="77777777" w:rsidR="004C3F4E" w:rsidRDefault="00000000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 wp14:anchorId="61F96276" wp14:editId="3743263B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3D540F" w14:textId="77777777" w:rsidR="004C3F4E" w:rsidRDefault="00000000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pict w14:anchorId="261E6559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42.55pt;margin-top:28.3pt;width:207.5pt;height:22.1pt;z-index:251660288;mso-position-horizontal-relative:page;mso-position-vertical-relative:page;mso-width-relative:page;mso-height-relative:page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JeSKm/TAAAACQEAAA8AAAAAAAAAAQAgAAAAIgAA&#10;AGRycy9kb3ducmV2LnhtbFBLAQIUABQAAAAIAIdO4kB2NpDiRgIAAFkEAAAOAAAAAAAAAAEAIAAA&#10;ACIBAABkcnMvZTJvRG9jLnhtbFBLBQYAAAAABgAGAFkBAADaBQAAAAA=&#10;" stroked="f" strokeweight=".5pt">
          <v:textbox>
            <w:txbxContent>
              <w:p w14:paraId="21C201E3" w14:textId="77777777" w:rsidR="004C3F4E" w:rsidRDefault="00000000">
                <w:pPr>
                  <w:rPr>
                    <w:rFonts w:ascii="宋体" w:eastAsia="宋体" w:hAnsi="宋体" w:hint="eastAsia"/>
                    <w:spacing w:val="20"/>
                  </w:rPr>
                </w:pPr>
                <w:r>
                  <w:rPr>
                    <w:rFonts w:ascii="宋体" w:eastAsia="宋体" w:hAnsi="宋体" w:hint="eastAsia"/>
                    <w:spacing w:val="20"/>
                  </w:rPr>
                  <w:t>SJQU-</w:t>
                </w:r>
                <w:r>
                  <w:rPr>
                    <w:rFonts w:ascii="宋体" w:eastAsia="宋体" w:hAnsi="宋体"/>
                    <w:spacing w:val="20"/>
                  </w:rPr>
                  <w:t>Q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R</w:t>
                </w:r>
                <w:r>
                  <w:rPr>
                    <w:rFonts w:ascii="宋体" w:eastAsia="宋体" w:hAnsi="宋体" w:hint="eastAsia"/>
                    <w:spacing w:val="20"/>
                  </w:rPr>
                  <w:t>-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JW</w:t>
                </w:r>
                <w:r>
                  <w:rPr>
                    <w:rFonts w:ascii="宋体" w:eastAsia="宋体" w:hAnsi="宋体" w:hint="eastAsia"/>
                    <w:spacing w:val="20"/>
                  </w:rPr>
                  <w:t>-</w:t>
                </w:r>
                <w:r>
                  <w:rPr>
                    <w:rFonts w:ascii="宋体" w:eastAsia="宋体" w:hAnsi="宋体"/>
                    <w:spacing w:val="20"/>
                  </w:rPr>
                  <w:t>0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11</w:t>
                </w:r>
                <w:r>
                  <w:rPr>
                    <w:rFonts w:ascii="宋体" w:eastAsia="宋体" w:hAnsi="宋体" w:hint="eastAsia"/>
                    <w:spacing w:val="20"/>
                  </w:rPr>
                  <w:t>（A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1</w:t>
                </w:r>
                <w:r>
                  <w:rPr>
                    <w:rFonts w:ascii="宋体" w:eastAsia="宋体" w:hAnsi="宋体"/>
                    <w:spacing w:val="20"/>
                  </w:rPr>
                  <w:t>）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56A657D"/>
    <w:multiLevelType w:val="singleLevel"/>
    <w:tmpl w:val="856A657D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98AF009D"/>
    <w:multiLevelType w:val="singleLevel"/>
    <w:tmpl w:val="98AF009D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C3C24539"/>
    <w:multiLevelType w:val="singleLevel"/>
    <w:tmpl w:val="C3C24539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 w15:restartNumberingAfterBreak="0">
    <w:nsid w:val="E58FE2D8"/>
    <w:multiLevelType w:val="singleLevel"/>
    <w:tmpl w:val="E58FE2D8"/>
    <w:lvl w:ilvl="0">
      <w:start w:val="1"/>
      <w:numFmt w:val="chineseCounting"/>
      <w:suff w:val="space"/>
      <w:lvlText w:val="第%1节"/>
      <w:lvlJc w:val="left"/>
      <w:rPr>
        <w:rFonts w:hint="eastAsia"/>
        <w:b w:val="0"/>
        <w:bCs w:val="0"/>
      </w:rPr>
    </w:lvl>
  </w:abstractNum>
  <w:abstractNum w:abstractNumId="4" w15:restartNumberingAfterBreak="0">
    <w:nsid w:val="FCA399BC"/>
    <w:multiLevelType w:val="singleLevel"/>
    <w:tmpl w:val="FCA399BC"/>
    <w:lvl w:ilvl="0">
      <w:start w:val="1"/>
      <w:numFmt w:val="chineseCounting"/>
      <w:suff w:val="space"/>
      <w:lvlText w:val="第%1节"/>
      <w:lvlJc w:val="left"/>
      <w:rPr>
        <w:rFonts w:hint="eastAsia"/>
      </w:rPr>
    </w:lvl>
  </w:abstractNum>
  <w:abstractNum w:abstractNumId="5" w15:restartNumberingAfterBreak="0">
    <w:nsid w:val="00000003"/>
    <w:multiLevelType w:val="singleLevel"/>
    <w:tmpl w:val="00000003"/>
    <w:lvl w:ilvl="0">
      <w:start w:val="1"/>
      <w:numFmt w:val="chineseCounting"/>
      <w:suff w:val="space"/>
      <w:lvlText w:val="第%1节"/>
      <w:lvlJc w:val="left"/>
    </w:lvl>
  </w:abstractNum>
  <w:abstractNum w:abstractNumId="6" w15:restartNumberingAfterBreak="0">
    <w:nsid w:val="0000000D"/>
    <w:multiLevelType w:val="singleLevel"/>
    <w:tmpl w:val="0000000D"/>
    <w:lvl w:ilvl="0">
      <w:start w:val="1"/>
      <w:numFmt w:val="chineseCounting"/>
      <w:suff w:val="space"/>
      <w:lvlText w:val="第%1节"/>
      <w:lvlJc w:val="left"/>
    </w:lvl>
  </w:abstractNum>
  <w:abstractNum w:abstractNumId="7" w15:restartNumberingAfterBreak="0">
    <w:nsid w:val="0000000E"/>
    <w:multiLevelType w:val="multilevel"/>
    <w:tmpl w:val="0000000E"/>
    <w:lvl w:ilvl="0">
      <w:start w:val="1"/>
      <w:numFmt w:val="japaneseCounting"/>
      <w:lvlText w:val="第%1节"/>
      <w:lvlJc w:val="left"/>
      <w:pPr>
        <w:ind w:left="945" w:hanging="945"/>
      </w:pPr>
      <w:rPr>
        <w:rFonts w:eastAsia="PMingLiU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00000012"/>
    <w:multiLevelType w:val="multilevel"/>
    <w:tmpl w:val="00000012"/>
    <w:lvl w:ilvl="0">
      <w:start w:val="1"/>
      <w:numFmt w:val="japaneseCounting"/>
      <w:lvlText w:val="第%1章"/>
      <w:lvlJc w:val="left"/>
      <w:pPr>
        <w:ind w:left="945" w:hanging="945"/>
      </w:pPr>
      <w:rPr>
        <w:rFonts w:eastAsia="PMingLiU" w:hint="eastAsia"/>
        <w:b/>
        <w:bCs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2EE80DDD"/>
    <w:multiLevelType w:val="singleLevel"/>
    <w:tmpl w:val="2EE80DDD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0" w15:restartNumberingAfterBreak="0">
    <w:nsid w:val="2FB37BD7"/>
    <w:multiLevelType w:val="singleLevel"/>
    <w:tmpl w:val="2FB37BD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1" w15:restartNumberingAfterBreak="0">
    <w:nsid w:val="5AA91F10"/>
    <w:multiLevelType w:val="singleLevel"/>
    <w:tmpl w:val="5AA91F10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 w16cid:durableId="1802578392">
    <w:abstractNumId w:val="8"/>
  </w:num>
  <w:num w:numId="2" w16cid:durableId="1422753136">
    <w:abstractNumId w:val="7"/>
  </w:num>
  <w:num w:numId="3" w16cid:durableId="1151143193">
    <w:abstractNumId w:val="0"/>
  </w:num>
  <w:num w:numId="4" w16cid:durableId="456215684">
    <w:abstractNumId w:val="3"/>
  </w:num>
  <w:num w:numId="5" w16cid:durableId="962926360">
    <w:abstractNumId w:val="9"/>
  </w:num>
  <w:num w:numId="6" w16cid:durableId="911354108">
    <w:abstractNumId w:val="4"/>
  </w:num>
  <w:num w:numId="7" w16cid:durableId="846407987">
    <w:abstractNumId w:val="2"/>
  </w:num>
  <w:num w:numId="8" w16cid:durableId="187566864">
    <w:abstractNumId w:val="6"/>
  </w:num>
  <w:num w:numId="9" w16cid:durableId="391781595">
    <w:abstractNumId w:val="10"/>
  </w:num>
  <w:num w:numId="10" w16cid:durableId="625164543">
    <w:abstractNumId w:val="1"/>
  </w:num>
  <w:num w:numId="11" w16cid:durableId="484978011">
    <w:abstractNumId w:val="11"/>
  </w:num>
  <w:num w:numId="12" w16cid:durableId="13504473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3074" fillcolor="white">
      <v:fill color="white"/>
    </o:shapedefaults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NTQzM2M3N2ZiNGUxOTM5Yzc5NzFmNDAyMjdmYjMyYmEifQ=="/>
  </w:docVars>
  <w:rsids>
    <w:rsidRoot w:val="00475657"/>
    <w:rsid w:val="BFDD4854"/>
    <w:rsid w:val="BFFE534C"/>
    <w:rsid w:val="DDFF89CF"/>
    <w:rsid w:val="DFBAD93E"/>
    <w:rsid w:val="DFDB84C4"/>
    <w:rsid w:val="E7778728"/>
    <w:rsid w:val="EFF79B6C"/>
    <w:rsid w:val="F7B8EC50"/>
    <w:rsid w:val="F7FEE718"/>
    <w:rsid w:val="FB7FF0E7"/>
    <w:rsid w:val="FCEEFB4E"/>
    <w:rsid w:val="FDD3240D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66F24"/>
    <w:rsid w:val="000708DA"/>
    <w:rsid w:val="00073336"/>
    <w:rsid w:val="00075557"/>
    <w:rsid w:val="000757F8"/>
    <w:rsid w:val="00081FA0"/>
    <w:rsid w:val="000856BB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25BD"/>
    <w:rsid w:val="000C2F14"/>
    <w:rsid w:val="000C3A32"/>
    <w:rsid w:val="000C65FF"/>
    <w:rsid w:val="000C7AFA"/>
    <w:rsid w:val="000D033F"/>
    <w:rsid w:val="000D1B9D"/>
    <w:rsid w:val="000D2EF4"/>
    <w:rsid w:val="000D532D"/>
    <w:rsid w:val="000E2757"/>
    <w:rsid w:val="000F3B7C"/>
    <w:rsid w:val="000F3F3A"/>
    <w:rsid w:val="000F5825"/>
    <w:rsid w:val="000F77FE"/>
    <w:rsid w:val="00100AC7"/>
    <w:rsid w:val="00103793"/>
    <w:rsid w:val="00103C4A"/>
    <w:rsid w:val="001103D4"/>
    <w:rsid w:val="001121A1"/>
    <w:rsid w:val="0011669C"/>
    <w:rsid w:val="001212AD"/>
    <w:rsid w:val="0012674E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24444"/>
    <w:rsid w:val="00233384"/>
    <w:rsid w:val="00233529"/>
    <w:rsid w:val="00240B53"/>
    <w:rsid w:val="00250271"/>
    <w:rsid w:val="00280A20"/>
    <w:rsid w:val="00283A9D"/>
    <w:rsid w:val="00285A1D"/>
    <w:rsid w:val="00287142"/>
    <w:rsid w:val="00290A4F"/>
    <w:rsid w:val="00290EB6"/>
    <w:rsid w:val="002A0689"/>
    <w:rsid w:val="002B23AD"/>
    <w:rsid w:val="002C3AB8"/>
    <w:rsid w:val="002C578A"/>
    <w:rsid w:val="002D21B9"/>
    <w:rsid w:val="002E0E77"/>
    <w:rsid w:val="002E3320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345FD"/>
    <w:rsid w:val="00334887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242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CF5"/>
    <w:rsid w:val="003B1E31"/>
    <w:rsid w:val="003B6082"/>
    <w:rsid w:val="003B78CD"/>
    <w:rsid w:val="003B7925"/>
    <w:rsid w:val="003B79A5"/>
    <w:rsid w:val="003B7E66"/>
    <w:rsid w:val="003C2AFE"/>
    <w:rsid w:val="003C4106"/>
    <w:rsid w:val="003D016C"/>
    <w:rsid w:val="003D2737"/>
    <w:rsid w:val="003D74B6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2610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223"/>
    <w:rsid w:val="004A33E0"/>
    <w:rsid w:val="004A59AC"/>
    <w:rsid w:val="004A649E"/>
    <w:rsid w:val="004A6546"/>
    <w:rsid w:val="004B04C5"/>
    <w:rsid w:val="004B0E94"/>
    <w:rsid w:val="004B3566"/>
    <w:rsid w:val="004C1D3E"/>
    <w:rsid w:val="004C28C6"/>
    <w:rsid w:val="004C3F4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22B6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7A18"/>
    <w:rsid w:val="005B6225"/>
    <w:rsid w:val="005C4583"/>
    <w:rsid w:val="005D54FC"/>
    <w:rsid w:val="005E29D2"/>
    <w:rsid w:val="005E7A88"/>
    <w:rsid w:val="005F0931"/>
    <w:rsid w:val="005F2B43"/>
    <w:rsid w:val="005F2CBF"/>
    <w:rsid w:val="006044A3"/>
    <w:rsid w:val="00607396"/>
    <w:rsid w:val="006123C8"/>
    <w:rsid w:val="006146E0"/>
    <w:rsid w:val="006208E9"/>
    <w:rsid w:val="0062514D"/>
    <w:rsid w:val="0062610F"/>
    <w:rsid w:val="00630676"/>
    <w:rsid w:val="00631302"/>
    <w:rsid w:val="0063255A"/>
    <w:rsid w:val="0063339D"/>
    <w:rsid w:val="00633B81"/>
    <w:rsid w:val="00635161"/>
    <w:rsid w:val="00637235"/>
    <w:rsid w:val="0064085C"/>
    <w:rsid w:val="00642FF2"/>
    <w:rsid w:val="006537ED"/>
    <w:rsid w:val="006567F0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4470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1C6B"/>
    <w:rsid w:val="00743E1E"/>
    <w:rsid w:val="00744253"/>
    <w:rsid w:val="007507A0"/>
    <w:rsid w:val="00751231"/>
    <w:rsid w:val="00751EF5"/>
    <w:rsid w:val="00752375"/>
    <w:rsid w:val="00757E4F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B6438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835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34472"/>
    <w:rsid w:val="00840954"/>
    <w:rsid w:val="008429CE"/>
    <w:rsid w:val="008550AF"/>
    <w:rsid w:val="008551B0"/>
    <w:rsid w:val="00865C6A"/>
    <w:rsid w:val="008665DF"/>
    <w:rsid w:val="00866AEC"/>
    <w:rsid w:val="00866CD5"/>
    <w:rsid w:val="008702F7"/>
    <w:rsid w:val="00873C4B"/>
    <w:rsid w:val="00882CDF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233D"/>
    <w:rsid w:val="00914040"/>
    <w:rsid w:val="009168F4"/>
    <w:rsid w:val="00920D39"/>
    <w:rsid w:val="00922B9C"/>
    <w:rsid w:val="00922E7F"/>
    <w:rsid w:val="0092367E"/>
    <w:rsid w:val="00925AAB"/>
    <w:rsid w:val="00927987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4F52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62DB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A76"/>
    <w:rsid w:val="00A15947"/>
    <w:rsid w:val="00A2029C"/>
    <w:rsid w:val="00A20498"/>
    <w:rsid w:val="00A20819"/>
    <w:rsid w:val="00A2201D"/>
    <w:rsid w:val="00A26225"/>
    <w:rsid w:val="00A3339A"/>
    <w:rsid w:val="00A33917"/>
    <w:rsid w:val="00A36DF9"/>
    <w:rsid w:val="00A47514"/>
    <w:rsid w:val="00A505AB"/>
    <w:rsid w:val="00A56E61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53D5C"/>
    <w:rsid w:val="00B751A9"/>
    <w:rsid w:val="00B7624C"/>
    <w:rsid w:val="00B767B7"/>
    <w:rsid w:val="00B80D8E"/>
    <w:rsid w:val="00BA5396"/>
    <w:rsid w:val="00BB00B3"/>
    <w:rsid w:val="00BB1ECD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37CA9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5F00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06A8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4104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56A1"/>
    <w:rsid w:val="00E573C0"/>
    <w:rsid w:val="00E57781"/>
    <w:rsid w:val="00E610A8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E70B8"/>
    <w:rsid w:val="00EF09CE"/>
    <w:rsid w:val="00F017A7"/>
    <w:rsid w:val="00F02E1D"/>
    <w:rsid w:val="00F03CA8"/>
    <w:rsid w:val="00F0406B"/>
    <w:rsid w:val="00F04720"/>
    <w:rsid w:val="00F05EFB"/>
    <w:rsid w:val="00F07E95"/>
    <w:rsid w:val="00F1495A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039A"/>
    <w:rsid w:val="00FD313C"/>
    <w:rsid w:val="00FE319F"/>
    <w:rsid w:val="00FE6709"/>
    <w:rsid w:val="00FF2D60"/>
    <w:rsid w:val="01145609"/>
    <w:rsid w:val="012333C0"/>
    <w:rsid w:val="01B92872"/>
    <w:rsid w:val="01F9035B"/>
    <w:rsid w:val="020C4799"/>
    <w:rsid w:val="0250298D"/>
    <w:rsid w:val="036F6B27"/>
    <w:rsid w:val="03AE3AF3"/>
    <w:rsid w:val="03AF786B"/>
    <w:rsid w:val="04D03E9C"/>
    <w:rsid w:val="06840B3B"/>
    <w:rsid w:val="083D3697"/>
    <w:rsid w:val="08605788"/>
    <w:rsid w:val="0B02141F"/>
    <w:rsid w:val="0B5B227B"/>
    <w:rsid w:val="0CD1621F"/>
    <w:rsid w:val="0DB76A4A"/>
    <w:rsid w:val="0EE303C9"/>
    <w:rsid w:val="0F693699"/>
    <w:rsid w:val="0F875445"/>
    <w:rsid w:val="0FB2653A"/>
    <w:rsid w:val="0FEB5787"/>
    <w:rsid w:val="102620DA"/>
    <w:rsid w:val="10E16BD3"/>
    <w:rsid w:val="11671785"/>
    <w:rsid w:val="12E32673"/>
    <w:rsid w:val="1491066E"/>
    <w:rsid w:val="14F80A97"/>
    <w:rsid w:val="15557480"/>
    <w:rsid w:val="16955A62"/>
    <w:rsid w:val="16D90248"/>
    <w:rsid w:val="18787F82"/>
    <w:rsid w:val="18CB43A7"/>
    <w:rsid w:val="199D2E85"/>
    <w:rsid w:val="1A6C7F2B"/>
    <w:rsid w:val="1B087B35"/>
    <w:rsid w:val="1B3E3511"/>
    <w:rsid w:val="1B430B6D"/>
    <w:rsid w:val="1B454714"/>
    <w:rsid w:val="1B5444B3"/>
    <w:rsid w:val="1B9B294B"/>
    <w:rsid w:val="1BC05D1A"/>
    <w:rsid w:val="1D2235A9"/>
    <w:rsid w:val="1D7768AC"/>
    <w:rsid w:val="1EA336D1"/>
    <w:rsid w:val="1F161AD3"/>
    <w:rsid w:val="1FC07A10"/>
    <w:rsid w:val="1FF25FD0"/>
    <w:rsid w:val="21F91F85"/>
    <w:rsid w:val="238C1AD7"/>
    <w:rsid w:val="23DF576E"/>
    <w:rsid w:val="23EF3A3A"/>
    <w:rsid w:val="25BB1D93"/>
    <w:rsid w:val="25DA3A6E"/>
    <w:rsid w:val="26920BFA"/>
    <w:rsid w:val="277B1950"/>
    <w:rsid w:val="27FFE7FB"/>
    <w:rsid w:val="285356E6"/>
    <w:rsid w:val="289365CA"/>
    <w:rsid w:val="28B84E81"/>
    <w:rsid w:val="2B2D4A4E"/>
    <w:rsid w:val="2BDD3166"/>
    <w:rsid w:val="2C0A4D8F"/>
    <w:rsid w:val="2C79464E"/>
    <w:rsid w:val="2E59298A"/>
    <w:rsid w:val="2F726652"/>
    <w:rsid w:val="2FCF6A83"/>
    <w:rsid w:val="307D6477"/>
    <w:rsid w:val="33291D40"/>
    <w:rsid w:val="33531B1E"/>
    <w:rsid w:val="34107E8B"/>
    <w:rsid w:val="345A542A"/>
    <w:rsid w:val="348002E4"/>
    <w:rsid w:val="348E0C53"/>
    <w:rsid w:val="34C8612C"/>
    <w:rsid w:val="35177B18"/>
    <w:rsid w:val="35E93C67"/>
    <w:rsid w:val="35FA25D5"/>
    <w:rsid w:val="36564C10"/>
    <w:rsid w:val="36BB6403"/>
    <w:rsid w:val="3763457C"/>
    <w:rsid w:val="376F09B8"/>
    <w:rsid w:val="37E50B00"/>
    <w:rsid w:val="38534AD3"/>
    <w:rsid w:val="38594E66"/>
    <w:rsid w:val="38CD161E"/>
    <w:rsid w:val="392832B9"/>
    <w:rsid w:val="392A5822"/>
    <w:rsid w:val="3974409F"/>
    <w:rsid w:val="3AC111CA"/>
    <w:rsid w:val="3B2A2D58"/>
    <w:rsid w:val="3BD0417C"/>
    <w:rsid w:val="3D671E74"/>
    <w:rsid w:val="3D6A4BC4"/>
    <w:rsid w:val="3E4D1AB6"/>
    <w:rsid w:val="3EC020B6"/>
    <w:rsid w:val="3F1C54AE"/>
    <w:rsid w:val="3F544847"/>
    <w:rsid w:val="41EE1962"/>
    <w:rsid w:val="42BD2B83"/>
    <w:rsid w:val="42D04FA4"/>
    <w:rsid w:val="42EF36A4"/>
    <w:rsid w:val="43A95213"/>
    <w:rsid w:val="43A9798E"/>
    <w:rsid w:val="44F00B6E"/>
    <w:rsid w:val="46AB4699"/>
    <w:rsid w:val="472B2331"/>
    <w:rsid w:val="476A6035"/>
    <w:rsid w:val="484F3305"/>
    <w:rsid w:val="49DF08B3"/>
    <w:rsid w:val="4A785461"/>
    <w:rsid w:val="4BCF5981"/>
    <w:rsid w:val="4C3A6B73"/>
    <w:rsid w:val="4D225426"/>
    <w:rsid w:val="4DFE4B55"/>
    <w:rsid w:val="4E0D23F7"/>
    <w:rsid w:val="4E25480F"/>
    <w:rsid w:val="4E3B5550"/>
    <w:rsid w:val="4E910BFB"/>
    <w:rsid w:val="4F820F5D"/>
    <w:rsid w:val="4FAD7D62"/>
    <w:rsid w:val="52D7678D"/>
    <w:rsid w:val="53313C54"/>
    <w:rsid w:val="53416178"/>
    <w:rsid w:val="537D221B"/>
    <w:rsid w:val="54964427"/>
    <w:rsid w:val="552853CC"/>
    <w:rsid w:val="55B75D3A"/>
    <w:rsid w:val="57FBCB88"/>
    <w:rsid w:val="58FA7DB6"/>
    <w:rsid w:val="593B1EE8"/>
    <w:rsid w:val="5A9B7176"/>
    <w:rsid w:val="5B502B84"/>
    <w:rsid w:val="5BC66CD2"/>
    <w:rsid w:val="5C1C3C06"/>
    <w:rsid w:val="5C846A06"/>
    <w:rsid w:val="5CFC3B89"/>
    <w:rsid w:val="5EB03CF5"/>
    <w:rsid w:val="5FFBFBB8"/>
    <w:rsid w:val="60D40FD7"/>
    <w:rsid w:val="61AC6458"/>
    <w:rsid w:val="62DD3835"/>
    <w:rsid w:val="63536A40"/>
    <w:rsid w:val="636C03E9"/>
    <w:rsid w:val="64B82FFF"/>
    <w:rsid w:val="65132425"/>
    <w:rsid w:val="65254814"/>
    <w:rsid w:val="65310993"/>
    <w:rsid w:val="654077F9"/>
    <w:rsid w:val="65474383"/>
    <w:rsid w:val="659D2F08"/>
    <w:rsid w:val="65F940D2"/>
    <w:rsid w:val="671D5EF9"/>
    <w:rsid w:val="67B2FE30"/>
    <w:rsid w:val="67C41CBB"/>
    <w:rsid w:val="67D24F1A"/>
    <w:rsid w:val="68466B73"/>
    <w:rsid w:val="68DC1286"/>
    <w:rsid w:val="690A2CF4"/>
    <w:rsid w:val="6ABE4D5A"/>
    <w:rsid w:val="6AC157CA"/>
    <w:rsid w:val="6B466BC7"/>
    <w:rsid w:val="6CAF33E8"/>
    <w:rsid w:val="6DD63242"/>
    <w:rsid w:val="6DF96C57"/>
    <w:rsid w:val="6E222BEE"/>
    <w:rsid w:val="6E256335"/>
    <w:rsid w:val="6F7A7640"/>
    <w:rsid w:val="700912C5"/>
    <w:rsid w:val="70805C30"/>
    <w:rsid w:val="70D50254"/>
    <w:rsid w:val="716C2F49"/>
    <w:rsid w:val="73EE3016"/>
    <w:rsid w:val="74600FBD"/>
    <w:rsid w:val="74C257D4"/>
    <w:rsid w:val="74F62C86"/>
    <w:rsid w:val="75DBF355"/>
    <w:rsid w:val="768471CE"/>
    <w:rsid w:val="76AE24B4"/>
    <w:rsid w:val="76D65A85"/>
    <w:rsid w:val="76FD2AF3"/>
    <w:rsid w:val="77F344AF"/>
    <w:rsid w:val="796032DC"/>
    <w:rsid w:val="7B6B8D19"/>
    <w:rsid w:val="7CF4697E"/>
    <w:rsid w:val="7DFF4EF0"/>
    <w:rsid w:val="7E6B0E14"/>
    <w:rsid w:val="7E884F5A"/>
    <w:rsid w:val="7F330568"/>
    <w:rsid w:val="7F35211E"/>
    <w:rsid w:val="7FC276C7"/>
    <w:rsid w:val="7FCD94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2"/>
    </o:shapelayout>
  </w:shapeDefaults>
  <w:decimalSymbol w:val="."/>
  <w:listSeparator w:val=","/>
  <w14:docId w14:val="6D186D84"/>
  <w15:docId w15:val="{A1C401E8-107A-4071-9B3C-33BD50F74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qFormat/>
    <w:pPr>
      <w:spacing w:after="120" w:line="480" w:lineRule="auto"/>
      <w:ind w:leftChars="200" w:left="420"/>
    </w:pPr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Title"/>
    <w:basedOn w:val="a"/>
    <w:next w:val="a"/>
    <w:link w:val="a6"/>
    <w:qFormat/>
    <w:pPr>
      <w:spacing w:before="240" w:after="60"/>
      <w:jc w:val="center"/>
      <w:outlineLvl w:val="0"/>
    </w:pPr>
    <w:rPr>
      <w:rFonts w:ascii="Cambria" w:eastAsia="宋体" w:hAnsi="Cambria"/>
      <w:b/>
      <w:bCs/>
      <w:sz w:val="32"/>
      <w:szCs w:val="32"/>
      <w:lang w:eastAsia="zh-CN"/>
    </w:rPr>
  </w:style>
  <w:style w:type="table" w:styleId="a7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qFormat/>
    <w:rPr>
      <w:b/>
    </w:rPr>
  </w:style>
  <w:style w:type="character" w:styleId="a9">
    <w:name w:val="page number"/>
    <w:basedOn w:val="a0"/>
    <w:qFormat/>
  </w:style>
  <w:style w:type="character" w:styleId="aa">
    <w:name w:val="Hyperlink"/>
    <w:qFormat/>
    <w:rPr>
      <w:color w:val="0000FF"/>
      <w:u w:val="single"/>
    </w:r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20">
    <w:name w:val="正文文本缩进 2 字符"/>
    <w:basedOn w:val="a0"/>
    <w:link w:val="2"/>
    <w:qFormat/>
    <w:rPr>
      <w:rFonts w:eastAsia="PMingLiU"/>
      <w:kern w:val="2"/>
      <w:sz w:val="24"/>
      <w:szCs w:val="24"/>
      <w:lang w:eastAsia="zh-TW"/>
    </w:rPr>
  </w:style>
  <w:style w:type="character" w:customStyle="1" w:styleId="a6">
    <w:name w:val="标题 字符"/>
    <w:basedOn w:val="a0"/>
    <w:link w:val="a5"/>
    <w:qFormat/>
    <w:rPr>
      <w:rFonts w:ascii="Cambria" w:hAnsi="Cambria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/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9656CCBF-9AF8-4B61-8379-8E72AB62760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1002</Words>
  <Characters>1044</Characters>
  <Application>Microsoft Office Word</Application>
  <DocSecurity>0</DocSecurity>
  <Lines>208</Lines>
  <Paragraphs>170</Paragraphs>
  <ScaleCrop>false</ScaleCrop>
  <Company>CMT</Company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tanxuyang tanxuyang</cp:lastModifiedBy>
  <cp:revision>3</cp:revision>
  <cp:lastPrinted>2015-03-19T03:45:00Z</cp:lastPrinted>
  <dcterms:created xsi:type="dcterms:W3CDTF">2022-10-10T14:39:00Z</dcterms:created>
  <dcterms:modified xsi:type="dcterms:W3CDTF">2025-09-21T03:48:00Z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2052-7.5.1.8994</vt:lpwstr>
  </property>
  <property fmtid="{D5CDD505-2E9C-101B-9397-08002B2CF9AE}" pid="3" name="ICV">
    <vt:lpwstr>B54F6F1D337E42B38EDF928E006337F2</vt:lpwstr>
  </property>
  <property fmtid="{D5CDD505-2E9C-101B-9397-08002B2CF9AE}" pid="4" name="KSOTemplateDocerSaveRecord">
    <vt:lpwstr>eyJoZGlkIjoiNTQzM2M3N2ZiNGUxOTM5Yzc5NzFmNDAyMjdmYjMyYmEifQ==</vt:lpwstr>
  </property>
</Properties>
</file>