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DAE2" w14:textId="77777777" w:rsidR="005978E7" w:rsidRDefault="00000000">
      <w:pPr>
        <w:jc w:val="center"/>
        <w:rPr>
          <w:rFonts w:ascii="黑体" w:eastAsia="黑体" w:hAnsi="黑体" w:hint="eastAsia"/>
          <w:bCs/>
          <w:sz w:val="32"/>
          <w:szCs w:val="32"/>
        </w:rPr>
      </w:pPr>
      <w:r>
        <w:rPr>
          <w:rFonts w:ascii="黑体" w:eastAsia="黑体" w:hAnsi="黑体" w:hint="eastAsia"/>
          <w:bCs/>
          <w:sz w:val="32"/>
          <w:szCs w:val="32"/>
        </w:rPr>
        <w:t>《康复护理学》本科课程教学大纲</w:t>
      </w:r>
    </w:p>
    <w:p w14:paraId="2C7FCF0B" w14:textId="77777777" w:rsidR="005978E7"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978E7" w14:paraId="210F9C84" w14:textId="77777777">
        <w:trPr>
          <w:trHeight w:val="340"/>
        </w:trPr>
        <w:tc>
          <w:tcPr>
            <w:tcW w:w="1691" w:type="dxa"/>
            <w:vMerge w:val="restart"/>
            <w:tcBorders>
              <w:top w:val="single" w:sz="12" w:space="0" w:color="auto"/>
              <w:left w:val="single" w:sz="12" w:space="0" w:color="auto"/>
            </w:tcBorders>
            <w:vAlign w:val="center"/>
          </w:tcPr>
          <w:p w14:paraId="3E36A2A7" w14:textId="77777777" w:rsidR="005978E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10AA959" w14:textId="77777777" w:rsidR="005978E7" w:rsidRDefault="00000000">
            <w:pPr>
              <w:jc w:val="left"/>
              <w:rPr>
                <w:rFonts w:hint="eastAsia"/>
                <w:color w:val="000000" w:themeColor="text1"/>
                <w:sz w:val="21"/>
                <w:szCs w:val="21"/>
              </w:rPr>
            </w:pPr>
            <w:r>
              <w:rPr>
                <w:rFonts w:ascii="黑体" w:eastAsia="黑体" w:hAnsi="黑体" w:hint="eastAsia"/>
                <w:color w:val="000000" w:themeColor="text1"/>
                <w:sz w:val="21"/>
                <w:szCs w:val="21"/>
              </w:rPr>
              <w:t>（中文）康复护理学</w:t>
            </w:r>
          </w:p>
        </w:tc>
      </w:tr>
      <w:tr w:rsidR="005978E7" w14:paraId="6E803967" w14:textId="77777777">
        <w:trPr>
          <w:trHeight w:val="340"/>
        </w:trPr>
        <w:tc>
          <w:tcPr>
            <w:tcW w:w="1691" w:type="dxa"/>
            <w:vMerge/>
            <w:tcBorders>
              <w:left w:val="single" w:sz="12" w:space="0" w:color="auto"/>
            </w:tcBorders>
            <w:vAlign w:val="center"/>
          </w:tcPr>
          <w:p w14:paraId="6EF43DFB" w14:textId="77777777" w:rsidR="005978E7" w:rsidRDefault="005978E7">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2AFAB1B5" w14:textId="77777777" w:rsidR="005978E7" w:rsidRDefault="00000000">
            <w:pPr>
              <w:jc w:val="left"/>
              <w:rPr>
                <w:rFonts w:hint="eastAsia"/>
                <w:color w:val="000000" w:themeColor="text1"/>
                <w:sz w:val="21"/>
                <w:szCs w:val="21"/>
              </w:rPr>
            </w:pPr>
            <w:r>
              <w:rPr>
                <w:rFonts w:ascii="黑体" w:eastAsia="黑体" w:hAnsi="黑体" w:hint="eastAsia"/>
                <w:color w:val="000000" w:themeColor="text1"/>
                <w:sz w:val="21"/>
                <w:szCs w:val="21"/>
              </w:rPr>
              <w:t>（英文）Rehabilitation Nursing</w:t>
            </w:r>
          </w:p>
        </w:tc>
      </w:tr>
      <w:tr w:rsidR="005978E7" w14:paraId="318F9099" w14:textId="77777777">
        <w:trPr>
          <w:trHeight w:val="340"/>
        </w:trPr>
        <w:tc>
          <w:tcPr>
            <w:tcW w:w="1691" w:type="dxa"/>
            <w:tcBorders>
              <w:left w:val="single" w:sz="12" w:space="0" w:color="auto"/>
            </w:tcBorders>
            <w:vAlign w:val="center"/>
          </w:tcPr>
          <w:p w14:paraId="48271DA7" w14:textId="77777777" w:rsidR="005978E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FA9659D" w14:textId="77777777" w:rsidR="005978E7" w:rsidRDefault="00000000">
            <w:pPr>
              <w:jc w:val="center"/>
              <w:rPr>
                <w:rFonts w:ascii="黑体" w:eastAsia="黑体" w:hAnsi="黑体" w:hint="eastAsia"/>
                <w:color w:val="000000" w:themeColor="text1"/>
                <w:sz w:val="21"/>
                <w:szCs w:val="21"/>
              </w:rPr>
            </w:pPr>
            <w:r>
              <w:rPr>
                <w:rFonts w:ascii="Times New Roman" w:hAnsi="Times New Roman" w:hint="eastAsia"/>
                <w:color w:val="000000" w:themeColor="text1"/>
                <w:sz w:val="21"/>
                <w:szCs w:val="21"/>
              </w:rPr>
              <w:t>2</w:t>
            </w:r>
            <w:r>
              <w:rPr>
                <w:rFonts w:ascii="Times New Roman" w:hAnsi="Times New Roman"/>
                <w:color w:val="000000" w:themeColor="text1"/>
                <w:sz w:val="21"/>
                <w:szCs w:val="21"/>
              </w:rPr>
              <w:t>0700</w:t>
            </w:r>
            <w:r>
              <w:rPr>
                <w:rFonts w:ascii="Times New Roman" w:hAnsi="Times New Roman" w:hint="eastAsia"/>
                <w:color w:val="000000" w:themeColor="text1"/>
                <w:sz w:val="21"/>
                <w:szCs w:val="21"/>
              </w:rPr>
              <w:t>36</w:t>
            </w:r>
          </w:p>
        </w:tc>
        <w:tc>
          <w:tcPr>
            <w:tcW w:w="2126" w:type="dxa"/>
            <w:gridSpan w:val="2"/>
            <w:vAlign w:val="center"/>
          </w:tcPr>
          <w:p w14:paraId="40ABF8A0" w14:textId="77777777" w:rsidR="005978E7"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06DDBA2" w14:textId="77777777" w:rsidR="005978E7" w:rsidRDefault="00000000">
            <w:pPr>
              <w:jc w:val="center"/>
              <w:rPr>
                <w:rFonts w:hint="eastAsia"/>
                <w:color w:val="000000" w:themeColor="text1"/>
                <w:sz w:val="21"/>
                <w:szCs w:val="21"/>
              </w:rPr>
            </w:pPr>
            <w:r>
              <w:rPr>
                <w:rFonts w:ascii="Times New Roman" w:hAnsi="Times New Roman" w:hint="eastAsia"/>
                <w:color w:val="000000" w:themeColor="text1"/>
                <w:sz w:val="21"/>
                <w:szCs w:val="21"/>
              </w:rPr>
              <w:t>2</w:t>
            </w:r>
          </w:p>
        </w:tc>
      </w:tr>
      <w:tr w:rsidR="005978E7" w14:paraId="52499193" w14:textId="77777777">
        <w:trPr>
          <w:trHeight w:val="340"/>
        </w:trPr>
        <w:tc>
          <w:tcPr>
            <w:tcW w:w="1691" w:type="dxa"/>
            <w:tcBorders>
              <w:left w:val="single" w:sz="12" w:space="0" w:color="auto"/>
            </w:tcBorders>
            <w:vAlign w:val="center"/>
          </w:tcPr>
          <w:p w14:paraId="6BAB00A4" w14:textId="77777777" w:rsidR="005978E7"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A448339" w14:textId="77777777" w:rsidR="005978E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516AEE0F" w14:textId="77777777" w:rsidR="005978E7"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E3B92D0" w14:textId="77777777" w:rsidR="005978E7" w:rsidRDefault="00000000">
            <w:pPr>
              <w:jc w:val="center"/>
              <w:rPr>
                <w:rFonts w:hint="eastAsia"/>
                <w:color w:val="000000" w:themeColor="text1"/>
                <w:sz w:val="21"/>
                <w:szCs w:val="21"/>
              </w:rPr>
            </w:pPr>
            <w:r>
              <w:rPr>
                <w:rFonts w:ascii="Times New Roman" w:hAnsi="Times New Roman" w:hint="eastAsia"/>
                <w:color w:val="000000" w:themeColor="text1"/>
                <w:sz w:val="21"/>
                <w:szCs w:val="21"/>
              </w:rPr>
              <w:t>24</w:t>
            </w:r>
          </w:p>
        </w:tc>
        <w:tc>
          <w:tcPr>
            <w:tcW w:w="1413" w:type="dxa"/>
            <w:gridSpan w:val="2"/>
            <w:vAlign w:val="center"/>
          </w:tcPr>
          <w:p w14:paraId="1E7BF57B" w14:textId="77777777" w:rsidR="005978E7"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48520D7" w14:textId="77777777" w:rsidR="005978E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8</w:t>
            </w:r>
          </w:p>
        </w:tc>
      </w:tr>
      <w:tr w:rsidR="005978E7" w14:paraId="5074EC5A" w14:textId="77777777">
        <w:trPr>
          <w:trHeight w:val="340"/>
        </w:trPr>
        <w:tc>
          <w:tcPr>
            <w:tcW w:w="1691" w:type="dxa"/>
            <w:tcBorders>
              <w:left w:val="single" w:sz="12" w:space="0" w:color="auto"/>
            </w:tcBorders>
            <w:vAlign w:val="center"/>
          </w:tcPr>
          <w:p w14:paraId="6B629A74" w14:textId="77777777" w:rsidR="005978E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0CC3D1E"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76516DCE"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CEE63BC" w14:textId="77777777" w:rsidR="005978E7" w:rsidRDefault="00000000">
            <w:pPr>
              <w:jc w:val="center"/>
              <w:rPr>
                <w:rFonts w:hint="eastAsia"/>
                <w:color w:val="000000" w:themeColor="text1"/>
                <w:sz w:val="21"/>
                <w:szCs w:val="21"/>
              </w:rPr>
            </w:pPr>
            <w:r>
              <w:rPr>
                <w:rFonts w:hint="eastAsia"/>
                <w:color w:val="000000" w:themeColor="text1"/>
                <w:sz w:val="21"/>
                <w:szCs w:val="21"/>
              </w:rPr>
              <w:t>护理学，三年级</w:t>
            </w:r>
          </w:p>
        </w:tc>
      </w:tr>
      <w:tr w:rsidR="005978E7" w14:paraId="5ADF775D" w14:textId="77777777">
        <w:trPr>
          <w:trHeight w:val="340"/>
        </w:trPr>
        <w:tc>
          <w:tcPr>
            <w:tcW w:w="1691" w:type="dxa"/>
            <w:tcBorders>
              <w:left w:val="single" w:sz="12" w:space="0" w:color="auto"/>
            </w:tcBorders>
            <w:vAlign w:val="center"/>
          </w:tcPr>
          <w:p w14:paraId="309C165B" w14:textId="77777777" w:rsidR="005978E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F127CD8" w14:textId="77777777" w:rsidR="005978E7" w:rsidRDefault="00000000">
            <w:pPr>
              <w:jc w:val="center"/>
              <w:rPr>
                <w:rFonts w:hint="eastAsia"/>
                <w:color w:val="000000" w:themeColor="text1"/>
                <w:sz w:val="21"/>
                <w:szCs w:val="21"/>
              </w:rPr>
            </w:pPr>
            <w:r>
              <w:rPr>
                <w:rFonts w:hint="eastAsia"/>
                <w:color w:val="000000"/>
                <w:sz w:val="20"/>
                <w:szCs w:val="20"/>
              </w:rPr>
              <w:t>专业必修课</w:t>
            </w:r>
          </w:p>
        </w:tc>
        <w:tc>
          <w:tcPr>
            <w:tcW w:w="2126" w:type="dxa"/>
            <w:gridSpan w:val="2"/>
            <w:vAlign w:val="center"/>
          </w:tcPr>
          <w:p w14:paraId="334C57DD"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2D39A9F" w14:textId="77777777" w:rsidR="005978E7" w:rsidRDefault="00000000">
            <w:pPr>
              <w:jc w:val="center"/>
              <w:rPr>
                <w:rFonts w:hint="eastAsia"/>
                <w:color w:val="000000" w:themeColor="text1"/>
                <w:sz w:val="21"/>
                <w:szCs w:val="21"/>
              </w:rPr>
            </w:pPr>
            <w:r>
              <w:rPr>
                <w:rFonts w:hint="eastAsia"/>
                <w:color w:val="000000" w:themeColor="text1"/>
                <w:sz w:val="21"/>
                <w:szCs w:val="21"/>
              </w:rPr>
              <w:t>考试</w:t>
            </w:r>
          </w:p>
        </w:tc>
      </w:tr>
      <w:tr w:rsidR="005978E7" w14:paraId="31D1AB58" w14:textId="77777777">
        <w:trPr>
          <w:trHeight w:val="340"/>
        </w:trPr>
        <w:tc>
          <w:tcPr>
            <w:tcW w:w="1691" w:type="dxa"/>
            <w:tcBorders>
              <w:left w:val="single" w:sz="12" w:space="0" w:color="auto"/>
            </w:tcBorders>
            <w:vAlign w:val="center"/>
          </w:tcPr>
          <w:p w14:paraId="49F30E11" w14:textId="77777777" w:rsidR="005978E7"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C6F6F81" w14:textId="77777777" w:rsidR="005978E7" w:rsidRDefault="00000000">
            <w:pPr>
              <w:jc w:val="center"/>
              <w:rPr>
                <w:rFonts w:ascii="Times New Roman" w:hAnsi="Times New Roman"/>
                <w:color w:val="000000" w:themeColor="text1"/>
                <w:sz w:val="21"/>
                <w:szCs w:val="21"/>
              </w:rPr>
            </w:pPr>
            <w:r>
              <w:rPr>
                <w:rFonts w:hint="eastAsia"/>
                <w:color w:val="000000"/>
                <w:sz w:val="20"/>
                <w:szCs w:val="20"/>
              </w:rPr>
              <w:t>《康复护理学》主编</w:t>
            </w:r>
            <w:r>
              <w:rPr>
                <w:color w:val="000000"/>
                <w:sz w:val="20"/>
                <w:szCs w:val="20"/>
              </w:rPr>
              <w:t xml:space="preserve"> </w:t>
            </w:r>
            <w:r>
              <w:rPr>
                <w:rFonts w:hint="eastAsia"/>
                <w:color w:val="000000"/>
                <w:sz w:val="20"/>
                <w:szCs w:val="20"/>
              </w:rPr>
              <w:t>刘楠 李卡</w:t>
            </w:r>
            <w:r>
              <w:rPr>
                <w:rFonts w:ascii="Times New Roman" w:hAnsi="Times New Roman" w:hint="eastAsia"/>
                <w:color w:val="000000"/>
                <w:sz w:val="20"/>
                <w:szCs w:val="20"/>
              </w:rPr>
              <w:t>I</w:t>
            </w:r>
            <w:r>
              <w:rPr>
                <w:rFonts w:ascii="Times New Roman" w:hAnsi="Times New Roman"/>
                <w:color w:val="000000"/>
                <w:sz w:val="20"/>
                <w:szCs w:val="20"/>
              </w:rPr>
              <w:t>SBN9787117</w:t>
            </w:r>
            <w:r>
              <w:rPr>
                <w:rFonts w:ascii="Times New Roman" w:hAnsi="Times New Roman" w:hint="eastAsia"/>
                <w:color w:val="000000"/>
                <w:sz w:val="20"/>
                <w:szCs w:val="20"/>
              </w:rPr>
              <w:t>331883</w:t>
            </w:r>
            <w:r>
              <w:rPr>
                <w:rFonts w:ascii="Times New Roman" w:hAnsi="Times New Roman"/>
                <w:color w:val="000000"/>
                <w:sz w:val="20"/>
                <w:szCs w:val="20"/>
              </w:rPr>
              <w:t xml:space="preserve"> </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rPr>
              <w:t>第五版</w:t>
            </w:r>
          </w:p>
        </w:tc>
        <w:tc>
          <w:tcPr>
            <w:tcW w:w="1413" w:type="dxa"/>
            <w:gridSpan w:val="2"/>
            <w:vAlign w:val="center"/>
          </w:tcPr>
          <w:p w14:paraId="2A156CB9"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12F8CC47"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DC175D0" w14:textId="77777777" w:rsidR="005978E7"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5978E7" w14:paraId="7520C793" w14:textId="77777777">
        <w:trPr>
          <w:trHeight w:val="680"/>
        </w:trPr>
        <w:tc>
          <w:tcPr>
            <w:tcW w:w="1691" w:type="dxa"/>
            <w:tcBorders>
              <w:left w:val="single" w:sz="12" w:space="0" w:color="auto"/>
            </w:tcBorders>
            <w:vAlign w:val="center"/>
          </w:tcPr>
          <w:p w14:paraId="53A70F55" w14:textId="77777777" w:rsidR="005978E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B040AD7" w14:textId="77777777" w:rsidR="005978E7" w:rsidRDefault="00000000">
            <w:pPr>
              <w:pStyle w:val="DG0"/>
              <w:jc w:val="both"/>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）、健康评估</w:t>
            </w:r>
            <w:r>
              <w:rPr>
                <w:rFonts w:hint="eastAsia"/>
                <w:sz w:val="20"/>
                <w:szCs w:val="20"/>
              </w:rPr>
              <w:t>2</w:t>
            </w:r>
            <w:r>
              <w:rPr>
                <w:sz w:val="20"/>
                <w:szCs w:val="20"/>
              </w:rPr>
              <w:t>070017</w:t>
            </w:r>
            <w:r>
              <w:rPr>
                <w:rFonts w:hint="eastAsia"/>
                <w:sz w:val="20"/>
                <w:szCs w:val="20"/>
              </w:rPr>
              <w:t>（</w:t>
            </w:r>
            <w:r>
              <w:rPr>
                <w:rFonts w:hint="eastAsia"/>
                <w:sz w:val="20"/>
                <w:szCs w:val="20"/>
              </w:rPr>
              <w:t>4</w:t>
            </w:r>
            <w:r>
              <w:rPr>
                <w:rFonts w:hint="eastAsia"/>
                <w:sz w:val="20"/>
                <w:szCs w:val="20"/>
              </w:rPr>
              <w:t>）、基础护理学</w:t>
            </w:r>
            <w:r>
              <w:rPr>
                <w:sz w:val="20"/>
                <w:szCs w:val="20"/>
              </w:rPr>
              <w:t>1 2070018</w:t>
            </w:r>
            <w:r>
              <w:rPr>
                <w:rFonts w:hint="eastAsia"/>
                <w:sz w:val="20"/>
                <w:szCs w:val="20"/>
              </w:rPr>
              <w:t>（</w:t>
            </w:r>
            <w:r>
              <w:rPr>
                <w:rFonts w:hint="eastAsia"/>
                <w:sz w:val="20"/>
                <w:szCs w:val="20"/>
              </w:rPr>
              <w:t>4</w:t>
            </w:r>
            <w:r>
              <w:rPr>
                <w:rFonts w:hint="eastAsia"/>
                <w:sz w:val="20"/>
                <w:szCs w:val="20"/>
              </w:rPr>
              <w:t>）、基础护理</w:t>
            </w:r>
            <w:r>
              <w:rPr>
                <w:rFonts w:hint="eastAsia"/>
                <w:sz w:val="20"/>
                <w:szCs w:val="20"/>
              </w:rPr>
              <w:t>2</w:t>
            </w:r>
            <w:r>
              <w:rPr>
                <w:sz w:val="20"/>
                <w:szCs w:val="20"/>
              </w:rPr>
              <w:t>2070019</w:t>
            </w:r>
            <w:r>
              <w:rPr>
                <w:rFonts w:hint="eastAsia"/>
                <w:sz w:val="20"/>
                <w:szCs w:val="20"/>
              </w:rPr>
              <w:t>（</w:t>
            </w:r>
            <w:r>
              <w:rPr>
                <w:rFonts w:hint="eastAsia"/>
                <w:sz w:val="20"/>
                <w:szCs w:val="20"/>
              </w:rPr>
              <w:t>4</w:t>
            </w:r>
            <w:r>
              <w:rPr>
                <w:rFonts w:hint="eastAsia"/>
                <w:sz w:val="20"/>
                <w:szCs w:val="20"/>
              </w:rPr>
              <w:t>）、外科护理学</w:t>
            </w:r>
            <w:r>
              <w:rPr>
                <w:rFonts w:hint="eastAsia"/>
                <w:sz w:val="20"/>
                <w:szCs w:val="20"/>
              </w:rPr>
              <w:t>2070022</w:t>
            </w:r>
            <w:r>
              <w:rPr>
                <w:rFonts w:hint="eastAsia"/>
                <w:sz w:val="20"/>
                <w:szCs w:val="20"/>
              </w:rPr>
              <w:t>（</w:t>
            </w:r>
            <w:r>
              <w:rPr>
                <w:rFonts w:hint="eastAsia"/>
                <w:sz w:val="20"/>
                <w:szCs w:val="20"/>
              </w:rPr>
              <w:t>6</w:t>
            </w:r>
            <w:r>
              <w:rPr>
                <w:rFonts w:hint="eastAsia"/>
                <w:sz w:val="20"/>
                <w:szCs w:val="20"/>
              </w:rPr>
              <w:t>）、</w:t>
            </w:r>
            <w:r>
              <w:rPr>
                <w:sz w:val="20"/>
                <w:szCs w:val="20"/>
              </w:rPr>
              <w:t xml:space="preserve"> </w:t>
            </w:r>
            <w:r>
              <w:rPr>
                <w:sz w:val="20"/>
                <w:szCs w:val="20"/>
              </w:rPr>
              <w:t>内科护理学</w:t>
            </w:r>
            <w:r>
              <w:rPr>
                <w:rFonts w:hint="eastAsia"/>
                <w:sz w:val="20"/>
                <w:szCs w:val="20"/>
              </w:rPr>
              <w:t>2070021(6)</w:t>
            </w:r>
            <w:r>
              <w:rPr>
                <w:rFonts w:hint="eastAsia"/>
                <w:sz w:val="20"/>
                <w:szCs w:val="20"/>
              </w:rPr>
              <w:t>、</w:t>
            </w:r>
            <w:r>
              <w:rPr>
                <w:sz w:val="20"/>
                <w:szCs w:val="20"/>
              </w:rPr>
              <w:t>急危重症护理学</w:t>
            </w:r>
            <w:r>
              <w:rPr>
                <w:rFonts w:hint="eastAsia"/>
                <w:sz w:val="20"/>
                <w:szCs w:val="20"/>
              </w:rPr>
              <w:t>2070025</w:t>
            </w:r>
            <w:r>
              <w:rPr>
                <w:rFonts w:hint="eastAsia"/>
                <w:sz w:val="20"/>
                <w:szCs w:val="20"/>
              </w:rPr>
              <w:t>（</w:t>
            </w:r>
            <w:r>
              <w:rPr>
                <w:rFonts w:hint="eastAsia"/>
                <w:sz w:val="20"/>
                <w:szCs w:val="20"/>
              </w:rPr>
              <w:t>2</w:t>
            </w:r>
            <w:r>
              <w:rPr>
                <w:rFonts w:hint="eastAsia"/>
                <w:sz w:val="20"/>
                <w:szCs w:val="20"/>
              </w:rPr>
              <w:t>）等</w:t>
            </w:r>
          </w:p>
        </w:tc>
      </w:tr>
      <w:tr w:rsidR="005978E7" w14:paraId="5849FFF2" w14:textId="77777777">
        <w:trPr>
          <w:trHeight w:val="500"/>
        </w:trPr>
        <w:tc>
          <w:tcPr>
            <w:tcW w:w="1691" w:type="dxa"/>
            <w:tcBorders>
              <w:left w:val="single" w:sz="12" w:space="0" w:color="auto"/>
            </w:tcBorders>
            <w:vAlign w:val="center"/>
          </w:tcPr>
          <w:p w14:paraId="05953AB5" w14:textId="77777777" w:rsidR="005978E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8F9DF3C" w14:textId="77777777" w:rsidR="005978E7" w:rsidRDefault="00000000">
            <w:pPr>
              <w:snapToGrid w:val="0"/>
              <w:spacing w:line="288" w:lineRule="auto"/>
              <w:ind w:firstLineChars="200" w:firstLine="400"/>
              <w:rPr>
                <w:rFonts w:hint="eastAsia"/>
                <w:color w:val="000000"/>
                <w:sz w:val="20"/>
                <w:szCs w:val="20"/>
              </w:rPr>
            </w:pPr>
            <w:r>
              <w:rPr>
                <w:rFonts w:hint="eastAsia"/>
                <w:color w:val="000000"/>
                <w:sz w:val="20"/>
                <w:szCs w:val="20"/>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本课程能够让护理专业的学生认识到当前学习康复护理学基础的重要性和必要性，并重视康复护理学基础的研究，为残疾人、老年人、老年病和慢性病者提供专业化、规范化、普及化和优质化的护理服务，以提高和增强学生的实际动手能力和良好职业素质。</w:t>
            </w:r>
          </w:p>
          <w:p w14:paraId="34F5E474" w14:textId="77777777" w:rsidR="005978E7" w:rsidRDefault="00000000">
            <w:pPr>
              <w:snapToGrid w:val="0"/>
              <w:spacing w:line="288" w:lineRule="auto"/>
              <w:ind w:firstLineChars="200" w:firstLine="400"/>
              <w:rPr>
                <w:rFonts w:hint="eastAsia"/>
                <w:color w:val="000000"/>
                <w:szCs w:val="21"/>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rsidR="005978E7" w14:paraId="1A31981D" w14:textId="77777777">
        <w:trPr>
          <w:trHeight w:val="1300"/>
        </w:trPr>
        <w:tc>
          <w:tcPr>
            <w:tcW w:w="1691" w:type="dxa"/>
            <w:tcBorders>
              <w:left w:val="single" w:sz="12" w:space="0" w:color="auto"/>
              <w:bottom w:val="double" w:sz="4" w:space="0" w:color="auto"/>
            </w:tcBorders>
            <w:vAlign w:val="center"/>
          </w:tcPr>
          <w:p w14:paraId="29ECBD88" w14:textId="77777777" w:rsidR="005978E7"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A2FE358" w14:textId="77777777" w:rsidR="005978E7" w:rsidRDefault="00000000">
            <w:pPr>
              <w:snapToGrid w:val="0"/>
              <w:spacing w:line="288" w:lineRule="auto"/>
              <w:ind w:firstLineChars="200" w:firstLine="400"/>
              <w:rPr>
                <w:rFonts w:hint="eastAsia"/>
                <w:color w:val="000000"/>
                <w:sz w:val="20"/>
                <w:szCs w:val="20"/>
              </w:rPr>
            </w:pPr>
            <w:r>
              <w:rPr>
                <w:rFonts w:hint="eastAsia"/>
                <w:color w:val="000000"/>
                <w:sz w:val="20"/>
                <w:szCs w:val="20"/>
              </w:rPr>
              <w:t>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tc>
      </w:tr>
      <w:tr w:rsidR="005978E7" w14:paraId="71840310" w14:textId="77777777">
        <w:trPr>
          <w:trHeight w:val="510"/>
        </w:trPr>
        <w:tc>
          <w:tcPr>
            <w:tcW w:w="1691" w:type="dxa"/>
            <w:tcBorders>
              <w:top w:val="double" w:sz="4" w:space="0" w:color="auto"/>
              <w:left w:val="single" w:sz="12" w:space="0" w:color="auto"/>
            </w:tcBorders>
            <w:vAlign w:val="center"/>
          </w:tcPr>
          <w:p w14:paraId="7BA54ECC"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FCCE624" w14:textId="77777777" w:rsidR="005978E7" w:rsidRDefault="00000000">
            <w:pPr>
              <w:jc w:val="righ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1188E131" wp14:editId="4B33CCEC">
                  <wp:simplePos x="0" y="0"/>
                  <wp:positionH relativeFrom="column">
                    <wp:posOffset>73025</wp:posOffset>
                  </wp:positionH>
                  <wp:positionV relativeFrom="paragraph">
                    <wp:posOffset>62230</wp:posOffset>
                  </wp:positionV>
                  <wp:extent cx="457200" cy="285750"/>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9" cstate="print"/>
                          <a:stretch>
                            <a:fillRect/>
                          </a:stretch>
                        </pic:blipFill>
                        <pic:spPr>
                          <a:xfrm>
                            <a:off x="0" y="0"/>
                            <a:ext cx="457200" cy="285750"/>
                          </a:xfrm>
                          <a:prstGeom prst="rect">
                            <a:avLst/>
                          </a:prstGeom>
                        </pic:spPr>
                      </pic:pic>
                    </a:graphicData>
                  </a:graphic>
                </wp:anchor>
              </w:drawing>
            </w:r>
            <w:r>
              <w:rPr>
                <w:rFonts w:hint="eastAsia"/>
                <w:sz w:val="21"/>
                <w:szCs w:val="21"/>
              </w:rPr>
              <w:t>（签名）</w:t>
            </w:r>
          </w:p>
        </w:tc>
        <w:tc>
          <w:tcPr>
            <w:tcW w:w="1425" w:type="dxa"/>
            <w:gridSpan w:val="2"/>
            <w:tcBorders>
              <w:top w:val="double" w:sz="4" w:space="0" w:color="auto"/>
            </w:tcBorders>
            <w:vAlign w:val="center"/>
          </w:tcPr>
          <w:p w14:paraId="42A5BAA3" w14:textId="77777777" w:rsidR="005978E7"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AF5C499" w14:textId="77777777" w:rsidR="005978E7"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Pr>
                <w:rFonts w:ascii="Times New Roman" w:hAnsi="Times New Roman" w:hint="eastAsia"/>
                <w:color w:val="000000"/>
                <w:sz w:val="21"/>
                <w:szCs w:val="21"/>
              </w:rPr>
              <w:t>5</w:t>
            </w:r>
            <w:r>
              <w:rPr>
                <w:rFonts w:ascii="Times New Roman" w:hAnsi="Times New Roman" w:hint="eastAsia"/>
                <w:color w:val="000000"/>
                <w:sz w:val="21"/>
                <w:szCs w:val="21"/>
              </w:rPr>
              <w:t>．</w:t>
            </w:r>
            <w:r>
              <w:rPr>
                <w:rFonts w:ascii="Times New Roman" w:hAnsi="Times New Roman" w:hint="eastAsia"/>
                <w:color w:val="000000"/>
                <w:sz w:val="21"/>
                <w:szCs w:val="21"/>
              </w:rPr>
              <w:t>08</w:t>
            </w:r>
          </w:p>
        </w:tc>
      </w:tr>
      <w:tr w:rsidR="005978E7" w14:paraId="018941EA" w14:textId="77777777">
        <w:trPr>
          <w:trHeight w:val="510"/>
        </w:trPr>
        <w:tc>
          <w:tcPr>
            <w:tcW w:w="1691" w:type="dxa"/>
            <w:tcBorders>
              <w:left w:val="single" w:sz="12" w:space="0" w:color="auto"/>
            </w:tcBorders>
            <w:vAlign w:val="center"/>
          </w:tcPr>
          <w:p w14:paraId="707662CA"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08B8C178" w14:textId="77777777" w:rsidR="005978E7" w:rsidRDefault="00000000">
            <w:pPr>
              <w:jc w:val="right"/>
              <w:rPr>
                <w:rFonts w:ascii="黑体" w:eastAsia="黑体" w:hAnsi="黑体" w:hint="eastAsia"/>
                <w:color w:val="000000" w:themeColor="text1"/>
                <w:sz w:val="21"/>
                <w:szCs w:val="21"/>
              </w:rPr>
            </w:pPr>
            <w:r>
              <w:rPr>
                <w:rFonts w:hint="eastAsia"/>
                <w:noProof/>
                <w:sz w:val="21"/>
                <w:szCs w:val="21"/>
              </w:rPr>
              <w:drawing>
                <wp:inline distT="0" distB="0" distL="114300" distR="114300" wp14:anchorId="1D495573" wp14:editId="215FDCD8">
                  <wp:extent cx="683895" cy="603250"/>
                  <wp:effectExtent l="0" t="0" r="1905" b="6350"/>
                  <wp:docPr id="3" name="图片 3" descr="衣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衣老师签名"/>
                          <pic:cNvPicPr>
                            <a:picLocks noChangeAspect="1"/>
                          </pic:cNvPicPr>
                        </pic:nvPicPr>
                        <pic:blipFill>
                          <a:blip r:embed="rId10"/>
                          <a:stretch>
                            <a:fillRect/>
                          </a:stretch>
                        </pic:blipFill>
                        <pic:spPr>
                          <a:xfrm>
                            <a:off x="0" y="0"/>
                            <a:ext cx="683895" cy="603250"/>
                          </a:xfrm>
                          <a:prstGeom prst="rect">
                            <a:avLst/>
                          </a:prstGeom>
                        </pic:spPr>
                      </pic:pic>
                    </a:graphicData>
                  </a:graphic>
                </wp:inline>
              </w:drawing>
            </w:r>
            <w:r>
              <w:rPr>
                <w:rFonts w:hint="eastAsia"/>
                <w:sz w:val="21"/>
                <w:szCs w:val="21"/>
              </w:rPr>
              <w:t>（签名）</w:t>
            </w:r>
          </w:p>
        </w:tc>
        <w:tc>
          <w:tcPr>
            <w:tcW w:w="1425" w:type="dxa"/>
            <w:gridSpan w:val="2"/>
            <w:vAlign w:val="center"/>
          </w:tcPr>
          <w:p w14:paraId="32E2C33B" w14:textId="77777777" w:rsidR="005978E7"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0686F79" w14:textId="77777777" w:rsidR="005978E7" w:rsidRDefault="00000000">
            <w:pPr>
              <w:jc w:val="center"/>
              <w:rPr>
                <w:rFonts w:ascii="Times New Roman" w:hAnsi="Times New Roman"/>
                <w:color w:val="000000"/>
                <w:sz w:val="21"/>
                <w:szCs w:val="21"/>
              </w:rPr>
            </w:pPr>
            <w:r>
              <w:rPr>
                <w:rFonts w:ascii="Times New Roman" w:hAnsi="Times New Roman" w:hint="eastAsia"/>
                <w:color w:val="000000"/>
                <w:sz w:val="21"/>
                <w:szCs w:val="21"/>
              </w:rPr>
              <w:t>2025.09</w:t>
            </w:r>
          </w:p>
        </w:tc>
      </w:tr>
      <w:tr w:rsidR="005978E7" w14:paraId="74834248" w14:textId="77777777">
        <w:trPr>
          <w:trHeight w:val="510"/>
        </w:trPr>
        <w:tc>
          <w:tcPr>
            <w:tcW w:w="1691" w:type="dxa"/>
            <w:tcBorders>
              <w:left w:val="single" w:sz="12" w:space="0" w:color="auto"/>
              <w:bottom w:val="single" w:sz="12" w:space="0" w:color="auto"/>
            </w:tcBorders>
            <w:vAlign w:val="center"/>
          </w:tcPr>
          <w:p w14:paraId="09B25007" w14:textId="77777777" w:rsidR="005978E7"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8B4E1DB" w14:textId="3ECCC5D8" w:rsidR="005978E7" w:rsidRDefault="00DA6889">
            <w:pPr>
              <w:jc w:val="right"/>
              <w:rPr>
                <w:rFonts w:ascii="黑体" w:eastAsia="黑体" w:hAnsi="黑体" w:hint="eastAsia"/>
                <w:color w:val="000000" w:themeColor="text1"/>
                <w:sz w:val="21"/>
                <w:szCs w:val="21"/>
              </w:rPr>
            </w:pPr>
            <w:r>
              <w:rPr>
                <w:noProof/>
              </w:rPr>
              <w:drawing>
                <wp:inline distT="0" distB="0" distL="0" distR="0" wp14:anchorId="0D6780A2" wp14:editId="26BD149E">
                  <wp:extent cx="640080" cy="434340"/>
                  <wp:effectExtent l="0" t="0" r="7620" b="3810"/>
                  <wp:docPr id="17183609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r w:rsidR="00000000">
              <w:rPr>
                <w:rFonts w:hint="eastAsia"/>
                <w:sz w:val="21"/>
                <w:szCs w:val="21"/>
              </w:rPr>
              <w:t>（签名）</w:t>
            </w:r>
          </w:p>
        </w:tc>
        <w:tc>
          <w:tcPr>
            <w:tcW w:w="1425" w:type="dxa"/>
            <w:gridSpan w:val="2"/>
            <w:tcBorders>
              <w:bottom w:val="single" w:sz="12" w:space="0" w:color="auto"/>
            </w:tcBorders>
            <w:vAlign w:val="center"/>
          </w:tcPr>
          <w:p w14:paraId="6E494E35" w14:textId="77777777" w:rsidR="005978E7"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D4A3FEE" w14:textId="7C454617" w:rsidR="005978E7" w:rsidRDefault="00DA6889">
            <w:pPr>
              <w:jc w:val="center"/>
              <w:rPr>
                <w:rFonts w:ascii="Times New Roman" w:hAnsi="Times New Roman"/>
                <w:color w:val="000000"/>
                <w:sz w:val="21"/>
                <w:szCs w:val="21"/>
              </w:rPr>
            </w:pPr>
            <w:r>
              <w:rPr>
                <w:rFonts w:ascii="Times New Roman" w:hAnsi="Times New Roman" w:hint="eastAsia"/>
                <w:color w:val="000000"/>
                <w:sz w:val="21"/>
                <w:szCs w:val="21"/>
              </w:rPr>
              <w:t>2025.09</w:t>
            </w:r>
          </w:p>
        </w:tc>
      </w:tr>
    </w:tbl>
    <w:p w14:paraId="6A92C687" w14:textId="77777777" w:rsidR="005978E7" w:rsidRDefault="00000000">
      <w:pPr>
        <w:spacing w:line="100" w:lineRule="exact"/>
        <w:rPr>
          <w:rFonts w:ascii="Arial" w:eastAsia="黑体" w:hAnsi="Arial"/>
        </w:rPr>
      </w:pPr>
      <w:r>
        <w:br w:type="page"/>
      </w:r>
    </w:p>
    <w:p w14:paraId="1BD72B59" w14:textId="77777777" w:rsidR="005978E7"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28A6A3F0" w14:textId="77777777" w:rsidR="005978E7"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5978E7" w14:paraId="18D8B9B6" w14:textId="77777777">
        <w:trPr>
          <w:trHeight w:val="454"/>
          <w:jc w:val="center"/>
        </w:trPr>
        <w:tc>
          <w:tcPr>
            <w:tcW w:w="1206" w:type="dxa"/>
            <w:vAlign w:val="center"/>
          </w:tcPr>
          <w:p w14:paraId="1BEC0748" w14:textId="77777777" w:rsidR="005978E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48E00782" w14:textId="77777777" w:rsidR="005978E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558CE276" w14:textId="77777777" w:rsidR="005978E7"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5978E7" w14:paraId="2EAA3DD3" w14:textId="77777777">
        <w:trPr>
          <w:trHeight w:val="340"/>
          <w:jc w:val="center"/>
        </w:trPr>
        <w:tc>
          <w:tcPr>
            <w:tcW w:w="1206" w:type="dxa"/>
            <w:vMerge w:val="restart"/>
            <w:vAlign w:val="center"/>
          </w:tcPr>
          <w:p w14:paraId="4D5943B9" w14:textId="77777777" w:rsidR="005978E7"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7487EA6B" w14:textId="77777777" w:rsidR="005978E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D38FF63" w14:textId="77777777" w:rsidR="005978E7" w:rsidRDefault="00000000">
            <w:pPr>
              <w:pStyle w:val="DG0"/>
              <w:jc w:val="left"/>
              <w:rPr>
                <w:rFonts w:ascii="宋体" w:hAnsi="宋体" w:hint="eastAsia"/>
                <w:bCs/>
              </w:rPr>
            </w:pPr>
            <w:r>
              <w:rPr>
                <w:rFonts w:ascii="宋体" w:hAnsi="宋体" w:hint="eastAsia"/>
                <w:sz w:val="20"/>
                <w:szCs w:val="20"/>
              </w:rPr>
              <w:t>识记康复护理学理论基础、康复功能评定方法及康复护理评定的相关理论知识。</w:t>
            </w:r>
          </w:p>
        </w:tc>
      </w:tr>
      <w:tr w:rsidR="005978E7" w14:paraId="11873B90" w14:textId="77777777">
        <w:trPr>
          <w:trHeight w:val="340"/>
          <w:jc w:val="center"/>
        </w:trPr>
        <w:tc>
          <w:tcPr>
            <w:tcW w:w="1206" w:type="dxa"/>
            <w:vMerge/>
            <w:vAlign w:val="center"/>
          </w:tcPr>
          <w:p w14:paraId="54129EB8" w14:textId="77777777" w:rsidR="005978E7" w:rsidRDefault="005978E7">
            <w:pPr>
              <w:pStyle w:val="DG0"/>
              <w:rPr>
                <w:bCs/>
              </w:rPr>
            </w:pPr>
          </w:p>
        </w:tc>
        <w:tc>
          <w:tcPr>
            <w:tcW w:w="764" w:type="dxa"/>
            <w:vAlign w:val="center"/>
          </w:tcPr>
          <w:p w14:paraId="695FD53A" w14:textId="77777777" w:rsidR="005978E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1C8410DA" w14:textId="77777777" w:rsidR="005978E7" w:rsidRDefault="00000000">
            <w:pPr>
              <w:pStyle w:val="DG0"/>
              <w:jc w:val="left"/>
              <w:rPr>
                <w:rFonts w:ascii="宋体" w:hAnsi="宋体" w:hint="eastAsia"/>
                <w:bCs/>
              </w:rPr>
            </w:pPr>
            <w:r>
              <w:rPr>
                <w:rFonts w:ascii="宋体" w:hAnsi="宋体" w:hint="eastAsia"/>
                <w:sz w:val="20"/>
                <w:szCs w:val="20"/>
              </w:rPr>
              <w:t>运用常见疾病的康复护理技术。</w:t>
            </w:r>
          </w:p>
        </w:tc>
      </w:tr>
      <w:tr w:rsidR="005978E7" w14:paraId="13095097" w14:textId="77777777">
        <w:trPr>
          <w:trHeight w:val="340"/>
          <w:jc w:val="center"/>
        </w:trPr>
        <w:tc>
          <w:tcPr>
            <w:tcW w:w="1206" w:type="dxa"/>
            <w:vMerge w:val="restart"/>
            <w:vAlign w:val="center"/>
          </w:tcPr>
          <w:p w14:paraId="0C04B7EA" w14:textId="77777777" w:rsidR="005978E7"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2C10531E" w14:textId="77777777" w:rsidR="005978E7"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095167D7" w14:textId="77777777" w:rsidR="005978E7" w:rsidRDefault="00000000">
            <w:pPr>
              <w:pStyle w:val="DG0"/>
              <w:jc w:val="left"/>
              <w:rPr>
                <w:rFonts w:ascii="宋体" w:hAnsi="宋体" w:hint="eastAsia"/>
                <w:bCs/>
              </w:rPr>
            </w:pPr>
            <w:r>
              <w:rPr>
                <w:rFonts w:ascii="宋体" w:hAnsi="宋体" w:hint="eastAsia"/>
                <w:sz w:val="20"/>
                <w:szCs w:val="20"/>
              </w:rPr>
              <w:t>具有康复护理基本技术，和具有配合医生或康复治疗师实施常用诊疗技术的能力，如物理治疗、作业治疗、言语治疗。</w:t>
            </w:r>
          </w:p>
        </w:tc>
      </w:tr>
      <w:tr w:rsidR="005978E7" w14:paraId="6FA6A3D2" w14:textId="77777777">
        <w:trPr>
          <w:trHeight w:val="340"/>
          <w:jc w:val="center"/>
        </w:trPr>
        <w:tc>
          <w:tcPr>
            <w:tcW w:w="1206" w:type="dxa"/>
            <w:vMerge/>
            <w:vAlign w:val="center"/>
          </w:tcPr>
          <w:p w14:paraId="67656E25" w14:textId="77777777" w:rsidR="005978E7" w:rsidRDefault="005978E7">
            <w:pPr>
              <w:pStyle w:val="DG0"/>
              <w:rPr>
                <w:rFonts w:ascii="宋体" w:hAnsi="宋体" w:hint="eastAsia"/>
              </w:rPr>
            </w:pPr>
          </w:p>
        </w:tc>
        <w:tc>
          <w:tcPr>
            <w:tcW w:w="764" w:type="dxa"/>
            <w:vAlign w:val="center"/>
          </w:tcPr>
          <w:p w14:paraId="393F719C" w14:textId="77777777" w:rsidR="005978E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51F6444A" w14:textId="77777777" w:rsidR="005978E7" w:rsidRDefault="00000000">
            <w:pPr>
              <w:pStyle w:val="DG0"/>
              <w:jc w:val="left"/>
              <w:rPr>
                <w:rFonts w:ascii="宋体" w:hAnsi="宋体" w:hint="eastAsia"/>
                <w:bCs/>
              </w:rPr>
            </w:pPr>
            <w:r>
              <w:rPr>
                <w:rFonts w:ascii="宋体" w:hAnsi="宋体" w:hint="eastAsia"/>
                <w:sz w:val="20"/>
                <w:szCs w:val="20"/>
              </w:rPr>
              <w:t>具有应用多学科知识进行护理评估，制定护理计划并对护理对象实施康复护理的基本能力。</w:t>
            </w:r>
          </w:p>
        </w:tc>
      </w:tr>
      <w:tr w:rsidR="005978E7" w14:paraId="2C25CDE1" w14:textId="77777777">
        <w:trPr>
          <w:trHeight w:val="340"/>
          <w:jc w:val="center"/>
        </w:trPr>
        <w:tc>
          <w:tcPr>
            <w:tcW w:w="1206" w:type="dxa"/>
            <w:vAlign w:val="center"/>
          </w:tcPr>
          <w:p w14:paraId="66E7A06E" w14:textId="77777777" w:rsidR="005978E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F028097" w14:textId="77777777" w:rsidR="005978E7"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7E0BF885" w14:textId="77777777" w:rsidR="005978E7"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C49F416" w14:textId="77777777" w:rsidR="005978E7" w:rsidRDefault="00000000">
            <w:pPr>
              <w:pStyle w:val="DG0"/>
              <w:jc w:val="left"/>
              <w:rPr>
                <w:rFonts w:ascii="宋体" w:hAnsi="宋体" w:hint="eastAsia"/>
                <w:bCs/>
              </w:rPr>
            </w:pPr>
            <w:r>
              <w:rPr>
                <w:rFonts w:ascii="宋体" w:hAnsi="宋体" w:hint="eastAsia"/>
                <w:sz w:val="20"/>
                <w:szCs w:val="20"/>
              </w:rPr>
              <w:t>培养学生助人为乐、富于爱心、懂得感恩的品质；建立学生具有服务医院、服务社会的意识；树立学生爱岗敬业、热爱专业、锤炼技能的职业精神。</w:t>
            </w:r>
          </w:p>
        </w:tc>
      </w:tr>
    </w:tbl>
    <w:p w14:paraId="4157FB11" w14:textId="77777777" w:rsidR="005978E7"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978E7" w14:paraId="62703684" w14:textId="77777777">
        <w:tc>
          <w:tcPr>
            <w:tcW w:w="8276" w:type="dxa"/>
          </w:tcPr>
          <w:p w14:paraId="67479C35" w14:textId="77777777" w:rsidR="005978E7" w:rsidRDefault="00000000">
            <w:pPr>
              <w:pStyle w:val="DG0"/>
              <w:jc w:val="left"/>
              <w:rPr>
                <w:rFonts w:ascii="宋体" w:hAnsi="宋体" w:hint="eastAsia"/>
                <w:sz w:val="20"/>
                <w:szCs w:val="20"/>
              </w:rPr>
            </w:pPr>
            <w:r>
              <w:rPr>
                <w:rFonts w:ascii="宋体" w:hAnsi="宋体" w:hint="eastAsia"/>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1407FB6" w14:textId="77777777" w:rsidR="005978E7" w:rsidRDefault="00000000">
            <w:pPr>
              <w:pStyle w:val="DG0"/>
              <w:jc w:val="left"/>
              <w:rPr>
                <w:rFonts w:ascii="宋体" w:hAnsi="宋体" w:hint="eastAsia"/>
                <w:sz w:val="20"/>
                <w:szCs w:val="20"/>
              </w:rPr>
            </w:pPr>
            <w:r>
              <w:rPr>
                <w:rFonts w:ascii="宋体" w:hAnsi="宋体" w:hint="eastAsia"/>
                <w:sz w:val="20"/>
                <w:szCs w:val="20"/>
              </w:rPr>
              <w:t>⑤培养学生助人为乐、富于爱心、懂得感恩的品质；建立学生具有服务医院、服务社会的意识；树立学生爱岗敬业、热爱专业、锤炼技能的职业精神。M</w:t>
            </w:r>
          </w:p>
        </w:tc>
      </w:tr>
      <w:tr w:rsidR="005978E7" w14:paraId="7F20F0B9" w14:textId="77777777">
        <w:tc>
          <w:tcPr>
            <w:tcW w:w="8276" w:type="dxa"/>
          </w:tcPr>
          <w:p w14:paraId="05E85826" w14:textId="77777777" w:rsidR="005978E7" w:rsidRDefault="00000000">
            <w:pPr>
              <w:pStyle w:val="DG0"/>
              <w:jc w:val="left"/>
              <w:rPr>
                <w:rFonts w:ascii="宋体" w:hAnsi="宋体" w:hint="eastAsia"/>
                <w:sz w:val="20"/>
                <w:szCs w:val="20"/>
              </w:rPr>
            </w:pPr>
            <w:r>
              <w:rPr>
                <w:rFonts w:ascii="宋体" w:hAnsi="宋体"/>
                <w:sz w:val="20"/>
                <w:szCs w:val="20"/>
              </w:rPr>
              <w:t>LO2专业能力：具有人文科学素养，具备从事护理工作或专业的理论知识、实践能力。</w:t>
            </w:r>
          </w:p>
          <w:p w14:paraId="3D8A5663" w14:textId="77777777" w:rsidR="005978E7" w:rsidRDefault="00000000">
            <w:pPr>
              <w:pStyle w:val="DG0"/>
              <w:jc w:val="left"/>
              <w:rPr>
                <w:rFonts w:ascii="宋体" w:hAnsi="宋体" w:hint="eastAsia"/>
                <w:sz w:val="20"/>
                <w:szCs w:val="20"/>
              </w:rPr>
            </w:pPr>
            <w:r>
              <w:rPr>
                <w:rFonts w:ascii="宋体" w:hAnsi="宋体" w:hint="eastAsia"/>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rsidR="005978E7" w14:paraId="3507E867" w14:textId="77777777">
        <w:tc>
          <w:tcPr>
            <w:tcW w:w="8276" w:type="dxa"/>
          </w:tcPr>
          <w:p w14:paraId="2DBFE477" w14:textId="77777777" w:rsidR="005978E7" w:rsidRDefault="00000000">
            <w:pPr>
              <w:pStyle w:val="DG0"/>
              <w:jc w:val="left"/>
              <w:rPr>
                <w:rFonts w:ascii="宋体" w:hAnsi="宋体" w:hint="eastAsia"/>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35AC7B6E" w14:textId="77777777" w:rsidR="005978E7" w:rsidRDefault="00000000">
            <w:pPr>
              <w:pStyle w:val="DG0"/>
              <w:jc w:val="left"/>
              <w:rPr>
                <w:rFonts w:ascii="宋体" w:hAnsi="宋体" w:hint="eastAsia"/>
                <w:sz w:val="20"/>
                <w:szCs w:val="20"/>
              </w:rPr>
            </w:pPr>
            <w:r>
              <w:rPr>
                <w:rFonts w:ascii="宋体" w:hAnsi="宋体" w:hint="eastAsia"/>
                <w:sz w:val="20"/>
                <w:szCs w:val="20"/>
              </w:rPr>
              <w:t>②能搜集、获取达到目标所需要的学习资源，实施学习计划、反思学习计划、持续改进，达到学习目标。L</w:t>
            </w:r>
          </w:p>
        </w:tc>
      </w:tr>
    </w:tbl>
    <w:p w14:paraId="0B6B8F2A" w14:textId="77777777" w:rsidR="005978E7"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5978E7" w14:paraId="485ED384" w14:textId="77777777">
        <w:trPr>
          <w:trHeight w:val="391"/>
          <w:jc w:val="center"/>
        </w:trPr>
        <w:tc>
          <w:tcPr>
            <w:tcW w:w="777" w:type="dxa"/>
            <w:tcBorders>
              <w:top w:val="single" w:sz="12" w:space="0" w:color="auto"/>
              <w:left w:val="single" w:sz="12" w:space="0" w:color="auto"/>
              <w:right w:val="single" w:sz="4" w:space="0" w:color="auto"/>
            </w:tcBorders>
            <w:vAlign w:val="center"/>
          </w:tcPr>
          <w:p w14:paraId="385FE645" w14:textId="77777777" w:rsidR="005978E7"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5211BEC1" w14:textId="77777777" w:rsidR="005978E7"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0DCFDC37" w14:textId="77777777" w:rsidR="005978E7" w:rsidRDefault="00000000">
            <w:pPr>
              <w:pStyle w:val="DG"/>
              <w:rPr>
                <w:szCs w:val="16"/>
              </w:rPr>
            </w:pPr>
            <w:r>
              <w:rPr>
                <w:rFonts w:hint="eastAsia"/>
                <w:szCs w:val="16"/>
              </w:rPr>
              <w:t>支撑度</w:t>
            </w:r>
          </w:p>
        </w:tc>
        <w:tc>
          <w:tcPr>
            <w:tcW w:w="4763" w:type="dxa"/>
            <w:tcBorders>
              <w:top w:val="single" w:sz="12" w:space="0" w:color="auto"/>
            </w:tcBorders>
            <w:vAlign w:val="center"/>
          </w:tcPr>
          <w:p w14:paraId="7A3FE53F" w14:textId="77777777" w:rsidR="005978E7"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004A95BB" w14:textId="77777777" w:rsidR="005978E7" w:rsidRDefault="00000000">
            <w:pPr>
              <w:pStyle w:val="DG"/>
              <w:rPr>
                <w:szCs w:val="16"/>
              </w:rPr>
            </w:pPr>
            <w:r>
              <w:rPr>
                <w:rFonts w:hint="eastAsia"/>
                <w:szCs w:val="16"/>
              </w:rPr>
              <w:t>对指标点的贡献度</w:t>
            </w:r>
          </w:p>
        </w:tc>
      </w:tr>
      <w:tr w:rsidR="005978E7" w14:paraId="33917557" w14:textId="77777777">
        <w:trPr>
          <w:trHeight w:val="340"/>
          <w:jc w:val="center"/>
        </w:trPr>
        <w:tc>
          <w:tcPr>
            <w:tcW w:w="777" w:type="dxa"/>
            <w:tcBorders>
              <w:left w:val="single" w:sz="12" w:space="0" w:color="auto"/>
              <w:right w:val="single" w:sz="4" w:space="0" w:color="auto"/>
            </w:tcBorders>
            <w:vAlign w:val="center"/>
          </w:tcPr>
          <w:p w14:paraId="78E54BB6" w14:textId="77777777" w:rsidR="005978E7" w:rsidRDefault="00000000">
            <w:pPr>
              <w:pStyle w:val="DG0"/>
              <w:rPr>
                <w:b/>
              </w:rPr>
            </w:pPr>
            <w:r>
              <w:rPr>
                <w:b/>
              </w:rPr>
              <w:t>L01</w:t>
            </w:r>
          </w:p>
        </w:tc>
        <w:tc>
          <w:tcPr>
            <w:tcW w:w="794" w:type="dxa"/>
            <w:tcBorders>
              <w:left w:val="single" w:sz="4" w:space="0" w:color="auto"/>
            </w:tcBorders>
            <w:vAlign w:val="center"/>
          </w:tcPr>
          <w:p w14:paraId="0F968EC4" w14:textId="77777777" w:rsidR="005978E7" w:rsidRDefault="00000000">
            <w:pPr>
              <w:pStyle w:val="DG0"/>
              <w:rPr>
                <w:bCs/>
              </w:rPr>
            </w:pPr>
            <w:r>
              <w:rPr>
                <w:rFonts w:hint="eastAsia"/>
                <w:bCs/>
              </w:rPr>
              <w:t>⑤</w:t>
            </w:r>
          </w:p>
        </w:tc>
        <w:tc>
          <w:tcPr>
            <w:tcW w:w="794" w:type="dxa"/>
            <w:tcBorders>
              <w:right w:val="double" w:sz="4" w:space="0" w:color="auto"/>
            </w:tcBorders>
            <w:vAlign w:val="center"/>
          </w:tcPr>
          <w:p w14:paraId="1DEF9C3E" w14:textId="77777777" w:rsidR="005978E7" w:rsidRDefault="00000000">
            <w:pPr>
              <w:pStyle w:val="DG0"/>
              <w:rPr>
                <w:rFonts w:ascii="宋体" w:hAnsi="宋体" w:hint="eastAsia"/>
              </w:rPr>
            </w:pPr>
            <w:r>
              <w:rPr>
                <w:rFonts w:ascii="宋体" w:hAnsi="宋体" w:hint="eastAsia"/>
              </w:rPr>
              <w:t>M</w:t>
            </w:r>
          </w:p>
        </w:tc>
        <w:tc>
          <w:tcPr>
            <w:tcW w:w="4763" w:type="dxa"/>
            <w:vAlign w:val="center"/>
          </w:tcPr>
          <w:p w14:paraId="0C49C25B" w14:textId="77777777" w:rsidR="005978E7"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培养学生助人为乐、富于爱心、懂得感恩的品质；建立学生具有服务医院、服务社会的意识；树立学生</w:t>
            </w:r>
            <w:r>
              <w:rPr>
                <w:rFonts w:ascii="宋体" w:hAnsi="宋体" w:hint="eastAsia"/>
                <w:sz w:val="20"/>
                <w:szCs w:val="20"/>
              </w:rPr>
              <w:lastRenderedPageBreak/>
              <w:t>爱岗敬业、热爱专业、锤炼技能的职业精神。</w:t>
            </w:r>
          </w:p>
        </w:tc>
        <w:tc>
          <w:tcPr>
            <w:tcW w:w="1348" w:type="dxa"/>
            <w:tcBorders>
              <w:right w:val="single" w:sz="12" w:space="0" w:color="auto"/>
            </w:tcBorders>
            <w:vAlign w:val="center"/>
          </w:tcPr>
          <w:p w14:paraId="04B1C9A5" w14:textId="77777777" w:rsidR="005978E7" w:rsidRDefault="00000000">
            <w:pPr>
              <w:pStyle w:val="DG0"/>
              <w:rPr>
                <w:rFonts w:ascii="宋体" w:hAnsi="宋体" w:hint="eastAsia"/>
                <w:bCs/>
              </w:rPr>
            </w:pPr>
            <w:r>
              <w:rPr>
                <w:rFonts w:ascii="宋体" w:hAnsi="宋体"/>
                <w:bCs/>
              </w:rPr>
              <w:lastRenderedPageBreak/>
              <w:t>100</w:t>
            </w:r>
            <w:r>
              <w:rPr>
                <w:rFonts w:ascii="宋体" w:hAnsi="宋体" w:hint="eastAsia"/>
                <w:bCs/>
              </w:rPr>
              <w:t>%</w:t>
            </w:r>
          </w:p>
        </w:tc>
      </w:tr>
      <w:tr w:rsidR="005978E7" w14:paraId="4604D49C" w14:textId="77777777">
        <w:trPr>
          <w:trHeight w:val="340"/>
          <w:jc w:val="center"/>
        </w:trPr>
        <w:tc>
          <w:tcPr>
            <w:tcW w:w="777" w:type="dxa"/>
            <w:vMerge w:val="restart"/>
            <w:tcBorders>
              <w:left w:val="single" w:sz="12" w:space="0" w:color="auto"/>
              <w:right w:val="single" w:sz="4" w:space="0" w:color="auto"/>
            </w:tcBorders>
            <w:vAlign w:val="center"/>
          </w:tcPr>
          <w:p w14:paraId="6E4F5F7F" w14:textId="77777777" w:rsidR="005978E7" w:rsidRDefault="00000000">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760F839E" w14:textId="77777777" w:rsidR="005978E7" w:rsidRDefault="00000000">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3 \* GB3</w:instrText>
            </w:r>
            <w:r>
              <w:rPr>
                <w:rFonts w:cs="Times New Roman"/>
                <w:bCs/>
              </w:rPr>
              <w:instrText xml:space="preserve"> </w:instrText>
            </w:r>
            <w:r>
              <w:rPr>
                <w:rFonts w:cs="Times New Roman"/>
                <w:bCs/>
              </w:rPr>
              <w:fldChar w:fldCharType="separate"/>
            </w:r>
            <w:r>
              <w:rPr>
                <w:rFonts w:cs="Times New Roman" w:hint="eastAsia"/>
                <w:bCs/>
              </w:rPr>
              <w:t>③</w:t>
            </w:r>
            <w:r>
              <w:rPr>
                <w:rFonts w:cs="Times New Roman"/>
                <w:bCs/>
              </w:rPr>
              <w:fldChar w:fldCharType="end"/>
            </w:r>
          </w:p>
        </w:tc>
        <w:tc>
          <w:tcPr>
            <w:tcW w:w="794" w:type="dxa"/>
            <w:vMerge w:val="restart"/>
            <w:tcBorders>
              <w:right w:val="double" w:sz="4" w:space="0" w:color="auto"/>
            </w:tcBorders>
            <w:vAlign w:val="center"/>
          </w:tcPr>
          <w:p w14:paraId="4C394799" w14:textId="77777777" w:rsidR="005978E7" w:rsidRDefault="00000000">
            <w:pPr>
              <w:pStyle w:val="DG0"/>
              <w:rPr>
                <w:rFonts w:ascii="宋体" w:hAnsi="宋体" w:hint="eastAsia"/>
              </w:rPr>
            </w:pPr>
            <w:r>
              <w:rPr>
                <w:rFonts w:ascii="宋体" w:hAnsi="宋体" w:hint="eastAsia"/>
              </w:rPr>
              <w:t>H</w:t>
            </w:r>
          </w:p>
        </w:tc>
        <w:tc>
          <w:tcPr>
            <w:tcW w:w="4763" w:type="dxa"/>
            <w:vAlign w:val="center"/>
          </w:tcPr>
          <w:p w14:paraId="4C7C9485" w14:textId="77777777" w:rsidR="005978E7" w:rsidRDefault="00000000">
            <w:pPr>
              <w:rPr>
                <w:rFonts w:hint="eastAsia"/>
              </w:rPr>
            </w:pPr>
            <w:r>
              <w:rPr>
                <w:rFonts w:hint="eastAsia"/>
                <w:sz w:val="20"/>
                <w:szCs w:val="20"/>
              </w:rPr>
              <w:t>1</w:t>
            </w:r>
            <w:r>
              <w:rPr>
                <w:sz w:val="20"/>
                <w:szCs w:val="20"/>
              </w:rPr>
              <w:t>.</w:t>
            </w:r>
            <w:r>
              <w:rPr>
                <w:rFonts w:hint="eastAsia"/>
                <w:sz w:val="20"/>
                <w:szCs w:val="20"/>
              </w:rPr>
              <w:t>能够阐述康复护理学理论基础、康复功能评定方法及康复护理评定的相关理论知识和常见疾病的康复护理技术。</w:t>
            </w:r>
          </w:p>
        </w:tc>
        <w:tc>
          <w:tcPr>
            <w:tcW w:w="1348" w:type="dxa"/>
            <w:tcBorders>
              <w:right w:val="single" w:sz="12" w:space="0" w:color="auto"/>
            </w:tcBorders>
            <w:vAlign w:val="center"/>
          </w:tcPr>
          <w:p w14:paraId="625A8749" w14:textId="77777777" w:rsidR="005978E7" w:rsidRDefault="00000000">
            <w:pPr>
              <w:pStyle w:val="DG0"/>
              <w:rPr>
                <w:rFonts w:ascii="宋体" w:hAnsi="宋体" w:hint="eastAsia"/>
                <w:bCs/>
              </w:rPr>
            </w:pPr>
            <w:r>
              <w:rPr>
                <w:rFonts w:ascii="宋体" w:hAnsi="宋体"/>
                <w:bCs/>
              </w:rPr>
              <w:t>50</w:t>
            </w:r>
            <w:r>
              <w:rPr>
                <w:rFonts w:ascii="宋体" w:hAnsi="宋体" w:hint="eastAsia"/>
                <w:bCs/>
              </w:rPr>
              <w:t>%</w:t>
            </w:r>
          </w:p>
        </w:tc>
      </w:tr>
      <w:tr w:rsidR="005978E7" w14:paraId="49A31CAF" w14:textId="77777777">
        <w:trPr>
          <w:trHeight w:val="340"/>
          <w:jc w:val="center"/>
        </w:trPr>
        <w:tc>
          <w:tcPr>
            <w:tcW w:w="777" w:type="dxa"/>
            <w:vMerge/>
            <w:tcBorders>
              <w:left w:val="single" w:sz="12" w:space="0" w:color="auto"/>
              <w:right w:val="single" w:sz="4" w:space="0" w:color="auto"/>
            </w:tcBorders>
            <w:vAlign w:val="center"/>
          </w:tcPr>
          <w:p w14:paraId="425D3D63" w14:textId="77777777" w:rsidR="005978E7" w:rsidRDefault="005978E7">
            <w:pPr>
              <w:pStyle w:val="DG0"/>
            </w:pPr>
          </w:p>
        </w:tc>
        <w:tc>
          <w:tcPr>
            <w:tcW w:w="794" w:type="dxa"/>
            <w:vMerge/>
            <w:tcBorders>
              <w:left w:val="single" w:sz="4" w:space="0" w:color="auto"/>
            </w:tcBorders>
            <w:vAlign w:val="center"/>
          </w:tcPr>
          <w:p w14:paraId="0E08DB34" w14:textId="77777777" w:rsidR="005978E7" w:rsidRDefault="005978E7">
            <w:pPr>
              <w:pStyle w:val="DG0"/>
              <w:rPr>
                <w:rFonts w:cs="Times New Roman"/>
                <w:bCs/>
              </w:rPr>
            </w:pPr>
          </w:p>
        </w:tc>
        <w:tc>
          <w:tcPr>
            <w:tcW w:w="794" w:type="dxa"/>
            <w:vMerge/>
            <w:tcBorders>
              <w:right w:val="double" w:sz="4" w:space="0" w:color="auto"/>
            </w:tcBorders>
            <w:vAlign w:val="center"/>
          </w:tcPr>
          <w:p w14:paraId="04CE2460" w14:textId="77777777" w:rsidR="005978E7" w:rsidRDefault="005978E7">
            <w:pPr>
              <w:pStyle w:val="DG0"/>
              <w:rPr>
                <w:rFonts w:ascii="宋体" w:hAnsi="宋体" w:hint="eastAsia"/>
              </w:rPr>
            </w:pPr>
          </w:p>
        </w:tc>
        <w:tc>
          <w:tcPr>
            <w:tcW w:w="4763" w:type="dxa"/>
            <w:vAlign w:val="center"/>
          </w:tcPr>
          <w:p w14:paraId="7356191D" w14:textId="77777777" w:rsidR="005978E7" w:rsidRDefault="00000000">
            <w:pPr>
              <w:pStyle w:val="DG0"/>
              <w:jc w:val="left"/>
              <w:rPr>
                <w:rFonts w:ascii="宋体" w:hAnsi="宋体" w:hint="eastAsia"/>
                <w:bCs/>
              </w:rPr>
            </w:pPr>
            <w:r>
              <w:rPr>
                <w:rFonts w:ascii="宋体" w:hAnsi="宋体" w:hint="eastAsia"/>
                <w:sz w:val="20"/>
                <w:szCs w:val="20"/>
              </w:rPr>
              <w:t>2</w:t>
            </w:r>
            <w:r>
              <w:rPr>
                <w:rFonts w:ascii="宋体" w:hAnsi="宋体"/>
                <w:sz w:val="20"/>
                <w:szCs w:val="20"/>
              </w:rPr>
              <w:t>.</w:t>
            </w:r>
            <w:r>
              <w:rPr>
                <w:rFonts w:ascii="宋体" w:hAnsi="宋体" w:hint="eastAsia"/>
                <w:sz w:val="20"/>
                <w:szCs w:val="20"/>
              </w:rPr>
              <w:t>具有康复护理基本技术，和具有配合医生或康复治疗师实施常用诊疗技术的能力，如物理治疗、作业治疗、言语治疗。</w:t>
            </w:r>
          </w:p>
        </w:tc>
        <w:tc>
          <w:tcPr>
            <w:tcW w:w="1348" w:type="dxa"/>
            <w:tcBorders>
              <w:right w:val="single" w:sz="12" w:space="0" w:color="auto"/>
            </w:tcBorders>
            <w:vAlign w:val="center"/>
          </w:tcPr>
          <w:p w14:paraId="490E6E1D" w14:textId="77777777" w:rsidR="005978E7" w:rsidRDefault="00000000">
            <w:pPr>
              <w:pStyle w:val="DG0"/>
              <w:rPr>
                <w:rFonts w:ascii="宋体" w:hAnsi="宋体" w:hint="eastAsia"/>
                <w:bCs/>
              </w:rPr>
            </w:pPr>
            <w:r>
              <w:rPr>
                <w:rFonts w:ascii="宋体" w:hAnsi="宋体"/>
                <w:bCs/>
              </w:rPr>
              <w:t>30</w:t>
            </w:r>
            <w:r>
              <w:rPr>
                <w:rFonts w:ascii="宋体" w:hAnsi="宋体" w:hint="eastAsia"/>
                <w:bCs/>
              </w:rPr>
              <w:t>%</w:t>
            </w:r>
          </w:p>
        </w:tc>
      </w:tr>
      <w:tr w:rsidR="005978E7" w14:paraId="66CAF887" w14:textId="77777777">
        <w:trPr>
          <w:trHeight w:val="340"/>
          <w:jc w:val="center"/>
        </w:trPr>
        <w:tc>
          <w:tcPr>
            <w:tcW w:w="777" w:type="dxa"/>
            <w:vMerge/>
            <w:tcBorders>
              <w:left w:val="single" w:sz="12" w:space="0" w:color="auto"/>
              <w:right w:val="single" w:sz="4" w:space="0" w:color="auto"/>
            </w:tcBorders>
            <w:vAlign w:val="center"/>
          </w:tcPr>
          <w:p w14:paraId="119050BA" w14:textId="77777777" w:rsidR="005978E7" w:rsidRDefault="005978E7">
            <w:pPr>
              <w:pStyle w:val="DG0"/>
            </w:pPr>
          </w:p>
        </w:tc>
        <w:tc>
          <w:tcPr>
            <w:tcW w:w="794" w:type="dxa"/>
            <w:vMerge/>
            <w:tcBorders>
              <w:left w:val="single" w:sz="4" w:space="0" w:color="auto"/>
            </w:tcBorders>
            <w:vAlign w:val="center"/>
          </w:tcPr>
          <w:p w14:paraId="6875994E" w14:textId="77777777" w:rsidR="005978E7" w:rsidRDefault="005978E7">
            <w:pPr>
              <w:pStyle w:val="DG0"/>
              <w:rPr>
                <w:rFonts w:cs="Times New Roman"/>
                <w:bCs/>
              </w:rPr>
            </w:pPr>
          </w:p>
        </w:tc>
        <w:tc>
          <w:tcPr>
            <w:tcW w:w="794" w:type="dxa"/>
            <w:vMerge/>
            <w:tcBorders>
              <w:right w:val="double" w:sz="4" w:space="0" w:color="auto"/>
            </w:tcBorders>
            <w:vAlign w:val="center"/>
          </w:tcPr>
          <w:p w14:paraId="028725D9" w14:textId="77777777" w:rsidR="005978E7" w:rsidRDefault="005978E7">
            <w:pPr>
              <w:pStyle w:val="DG0"/>
              <w:rPr>
                <w:rFonts w:ascii="宋体" w:hAnsi="宋体" w:hint="eastAsia"/>
              </w:rPr>
            </w:pPr>
          </w:p>
        </w:tc>
        <w:tc>
          <w:tcPr>
            <w:tcW w:w="4763" w:type="dxa"/>
            <w:vAlign w:val="center"/>
          </w:tcPr>
          <w:p w14:paraId="15C3A783" w14:textId="77777777" w:rsidR="005978E7" w:rsidRDefault="00000000">
            <w:pPr>
              <w:pStyle w:val="DG0"/>
              <w:jc w:val="left"/>
              <w:rPr>
                <w:rFonts w:ascii="宋体" w:hAnsi="宋体" w:hint="eastAsia"/>
                <w:bCs/>
              </w:rPr>
            </w:pPr>
            <w:r>
              <w:rPr>
                <w:rFonts w:ascii="宋体" w:hAnsi="宋体" w:hint="eastAsia"/>
                <w:sz w:val="20"/>
                <w:szCs w:val="20"/>
              </w:rPr>
              <w:t>3</w:t>
            </w:r>
            <w:r>
              <w:rPr>
                <w:rFonts w:ascii="宋体" w:hAnsi="宋体"/>
                <w:sz w:val="20"/>
                <w:szCs w:val="20"/>
              </w:rPr>
              <w:t>.</w:t>
            </w:r>
            <w:r>
              <w:rPr>
                <w:rFonts w:ascii="宋体" w:hAnsi="宋体" w:hint="eastAsia"/>
                <w:sz w:val="20"/>
                <w:szCs w:val="20"/>
              </w:rPr>
              <w:t>具有运用多学科知识进行护理评估，制定护理计划并对护理对象实施康复护理的基本能力。</w:t>
            </w:r>
          </w:p>
        </w:tc>
        <w:tc>
          <w:tcPr>
            <w:tcW w:w="1348" w:type="dxa"/>
            <w:tcBorders>
              <w:right w:val="single" w:sz="12" w:space="0" w:color="auto"/>
            </w:tcBorders>
            <w:vAlign w:val="center"/>
          </w:tcPr>
          <w:p w14:paraId="0DFE107B" w14:textId="77777777" w:rsidR="005978E7" w:rsidRDefault="00000000">
            <w:pPr>
              <w:pStyle w:val="DG0"/>
              <w:rPr>
                <w:rFonts w:ascii="宋体" w:hAnsi="宋体" w:hint="eastAsia"/>
                <w:bCs/>
              </w:rPr>
            </w:pPr>
            <w:r>
              <w:rPr>
                <w:rFonts w:ascii="宋体" w:hAnsi="宋体"/>
                <w:bCs/>
              </w:rPr>
              <w:t>20</w:t>
            </w:r>
            <w:r>
              <w:rPr>
                <w:rFonts w:ascii="宋体" w:hAnsi="宋体" w:hint="eastAsia"/>
                <w:bCs/>
              </w:rPr>
              <w:t>%</w:t>
            </w:r>
          </w:p>
        </w:tc>
      </w:tr>
      <w:tr w:rsidR="005978E7" w14:paraId="61DD40C5" w14:textId="77777777">
        <w:trPr>
          <w:trHeight w:val="340"/>
          <w:jc w:val="center"/>
        </w:trPr>
        <w:tc>
          <w:tcPr>
            <w:tcW w:w="777" w:type="dxa"/>
            <w:tcBorders>
              <w:left w:val="single" w:sz="12" w:space="0" w:color="auto"/>
              <w:right w:val="single" w:sz="4" w:space="0" w:color="auto"/>
            </w:tcBorders>
          </w:tcPr>
          <w:p w14:paraId="13AD3594" w14:textId="77777777" w:rsidR="005978E7" w:rsidRDefault="00000000">
            <w:pPr>
              <w:pStyle w:val="DG0"/>
              <w:rPr>
                <w:b/>
                <w:bCs/>
              </w:rPr>
            </w:pPr>
            <w:r>
              <w:rPr>
                <w:rFonts w:hint="eastAsia"/>
                <w:b/>
                <w:bCs/>
              </w:rPr>
              <w:t>L</w:t>
            </w:r>
            <w:r>
              <w:rPr>
                <w:b/>
                <w:bCs/>
              </w:rPr>
              <w:t>04</w:t>
            </w:r>
          </w:p>
        </w:tc>
        <w:tc>
          <w:tcPr>
            <w:tcW w:w="794" w:type="dxa"/>
            <w:tcBorders>
              <w:left w:val="single" w:sz="4" w:space="0" w:color="auto"/>
            </w:tcBorders>
            <w:vAlign w:val="center"/>
          </w:tcPr>
          <w:p w14:paraId="76ED1CC5" w14:textId="77777777" w:rsidR="005978E7" w:rsidRDefault="00000000">
            <w:pPr>
              <w:pStyle w:val="DG0"/>
              <w:rPr>
                <w:rFonts w:cs="Times New Roman"/>
                <w:bCs/>
              </w:rPr>
            </w:pPr>
            <w:r>
              <w:rPr>
                <w:rFonts w:cs="Times New Roman" w:hint="eastAsia"/>
                <w:bCs/>
              </w:rPr>
              <w:t>②</w:t>
            </w:r>
          </w:p>
        </w:tc>
        <w:tc>
          <w:tcPr>
            <w:tcW w:w="794" w:type="dxa"/>
            <w:tcBorders>
              <w:right w:val="double" w:sz="4" w:space="0" w:color="auto"/>
            </w:tcBorders>
            <w:vAlign w:val="center"/>
          </w:tcPr>
          <w:p w14:paraId="01759FA4" w14:textId="77777777" w:rsidR="005978E7" w:rsidRDefault="00000000">
            <w:pPr>
              <w:pStyle w:val="DG0"/>
              <w:rPr>
                <w:rFonts w:ascii="宋体" w:hAnsi="宋体" w:hint="eastAsia"/>
              </w:rPr>
            </w:pPr>
            <w:r>
              <w:rPr>
                <w:rFonts w:ascii="宋体" w:hAnsi="宋体"/>
              </w:rPr>
              <w:t>L</w:t>
            </w:r>
          </w:p>
        </w:tc>
        <w:tc>
          <w:tcPr>
            <w:tcW w:w="4763" w:type="dxa"/>
            <w:vAlign w:val="center"/>
          </w:tcPr>
          <w:p w14:paraId="187A039D" w14:textId="77777777" w:rsidR="005978E7" w:rsidRDefault="00000000">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能搜集、获取达到目标所需要的学习资源，实施学习计划、持续改进，达到学习目标。</w:t>
            </w:r>
          </w:p>
        </w:tc>
        <w:tc>
          <w:tcPr>
            <w:tcW w:w="1348" w:type="dxa"/>
            <w:tcBorders>
              <w:right w:val="single" w:sz="12" w:space="0" w:color="auto"/>
            </w:tcBorders>
            <w:vAlign w:val="center"/>
          </w:tcPr>
          <w:p w14:paraId="1BE957E2" w14:textId="77777777" w:rsidR="005978E7" w:rsidRDefault="00000000">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bl>
    <w:p w14:paraId="000AA897" w14:textId="77777777" w:rsidR="005978E7"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33F24A93" w14:textId="77777777" w:rsidR="005978E7" w:rsidRDefault="00000000">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5978E7" w14:paraId="7CA5887B" w14:textId="77777777">
        <w:tc>
          <w:tcPr>
            <w:tcW w:w="8472" w:type="dxa"/>
          </w:tcPr>
          <w:p w14:paraId="7123B933" w14:textId="77777777" w:rsidR="005978E7" w:rsidRDefault="005978E7">
            <w:pPr>
              <w:pStyle w:val="DG0"/>
              <w:ind w:firstLineChars="200" w:firstLine="480"/>
              <w:jc w:val="left"/>
              <w:rPr>
                <w:rFonts w:ascii="黑体" w:eastAsia="黑体" w:hAnsi="宋体" w:hint="eastAsia"/>
                <w:color w:val="auto"/>
                <w:sz w:val="24"/>
                <w:szCs w:val="24"/>
              </w:rPr>
            </w:pPr>
            <w:bookmarkStart w:id="0" w:name="OLE_LINK6"/>
            <w:bookmarkStart w:id="1" w:name="OLE_LINK5"/>
          </w:p>
          <w:p w14:paraId="0284D22A" w14:textId="77777777" w:rsidR="005978E7" w:rsidRDefault="00000000">
            <w:pPr>
              <w:pStyle w:val="DG0"/>
              <w:ind w:firstLineChars="200" w:firstLine="480"/>
              <w:jc w:val="left"/>
              <w:rPr>
                <w:rFonts w:ascii="黑体" w:eastAsia="黑体" w:hAnsi="宋体" w:hint="eastAsia"/>
                <w:color w:val="auto"/>
                <w:sz w:val="24"/>
                <w:szCs w:val="24"/>
              </w:rPr>
            </w:pPr>
            <w:r>
              <w:rPr>
                <w:rFonts w:ascii="黑体" w:eastAsia="黑体" w:hAnsi="宋体" w:hint="eastAsia"/>
                <w:color w:val="auto"/>
                <w:sz w:val="24"/>
                <w:szCs w:val="24"/>
              </w:rPr>
              <w:t>本课程总学时为32学时，其中教师课堂理论授课学时为24学时；学生课内实践环节学时为8学时；课外练习，查阅文献及作业等时间不计在内。</w:t>
            </w:r>
          </w:p>
          <w:p w14:paraId="3C7F59D1" w14:textId="77777777" w:rsidR="005978E7" w:rsidRDefault="005978E7">
            <w:pPr>
              <w:pStyle w:val="DG0"/>
              <w:ind w:firstLineChars="200" w:firstLine="420"/>
              <w:jc w:val="left"/>
              <w:rPr>
                <w:rFonts w:ascii="宋体" w:hAnsi="宋体" w:hint="eastAsia"/>
                <w:bCs/>
              </w:rPr>
            </w:pP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96"/>
        <w:gridCol w:w="2270"/>
        <w:gridCol w:w="2268"/>
        <w:gridCol w:w="1342"/>
        <w:gridCol w:w="1500"/>
      </w:tblGrid>
      <w:tr w:rsidR="005978E7" w14:paraId="1CA1C701" w14:textId="77777777">
        <w:trPr>
          <w:cantSplit/>
          <w:trHeight w:val="1039"/>
          <w:jc w:val="center"/>
        </w:trPr>
        <w:tc>
          <w:tcPr>
            <w:tcW w:w="360" w:type="dxa"/>
            <w:vAlign w:val="center"/>
          </w:tcPr>
          <w:bookmarkEnd w:id="0"/>
          <w:bookmarkEnd w:id="1"/>
          <w:p w14:paraId="7571DA8E"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序号</w:t>
            </w:r>
          </w:p>
        </w:tc>
        <w:tc>
          <w:tcPr>
            <w:tcW w:w="696" w:type="dxa"/>
            <w:vAlign w:val="center"/>
          </w:tcPr>
          <w:p w14:paraId="2BDA6DCD"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单元名称</w:t>
            </w:r>
          </w:p>
        </w:tc>
        <w:tc>
          <w:tcPr>
            <w:tcW w:w="2270" w:type="dxa"/>
            <w:vAlign w:val="center"/>
          </w:tcPr>
          <w:p w14:paraId="75B320D2"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知识目标</w:t>
            </w:r>
          </w:p>
        </w:tc>
        <w:tc>
          <w:tcPr>
            <w:tcW w:w="2268" w:type="dxa"/>
            <w:vAlign w:val="center"/>
          </w:tcPr>
          <w:p w14:paraId="73FEFFD6"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能力目标</w:t>
            </w:r>
          </w:p>
        </w:tc>
        <w:tc>
          <w:tcPr>
            <w:tcW w:w="1342" w:type="dxa"/>
            <w:vAlign w:val="center"/>
          </w:tcPr>
          <w:p w14:paraId="18A9B625"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素质目标</w:t>
            </w:r>
          </w:p>
        </w:tc>
        <w:tc>
          <w:tcPr>
            <w:tcW w:w="1500" w:type="dxa"/>
            <w:vAlign w:val="center"/>
          </w:tcPr>
          <w:p w14:paraId="41BD7798" w14:textId="77777777" w:rsidR="005978E7" w:rsidRDefault="00000000">
            <w:pPr>
              <w:snapToGrid w:val="0"/>
              <w:spacing w:line="288" w:lineRule="auto"/>
              <w:jc w:val="center"/>
              <w:rPr>
                <w:rFonts w:asciiTheme="minorEastAsia" w:eastAsiaTheme="minorEastAsia" w:hAnsiTheme="minorEastAsia" w:hint="eastAsia"/>
                <w:b/>
                <w:color w:val="000000"/>
                <w:sz w:val="21"/>
                <w:szCs w:val="21"/>
              </w:rPr>
            </w:pPr>
            <w:r>
              <w:rPr>
                <w:rFonts w:asciiTheme="minorEastAsia" w:eastAsiaTheme="minorEastAsia" w:hAnsiTheme="minorEastAsia" w:hint="eastAsia"/>
                <w:b/>
                <w:color w:val="000000"/>
                <w:sz w:val="21"/>
                <w:szCs w:val="21"/>
              </w:rPr>
              <w:t>教学重点及难点</w:t>
            </w:r>
          </w:p>
        </w:tc>
      </w:tr>
      <w:tr w:rsidR="005978E7" w14:paraId="19741744" w14:textId="77777777">
        <w:trPr>
          <w:trHeight w:val="503"/>
          <w:jc w:val="center"/>
        </w:trPr>
        <w:tc>
          <w:tcPr>
            <w:tcW w:w="360" w:type="dxa"/>
            <w:vAlign w:val="center"/>
          </w:tcPr>
          <w:p w14:paraId="055C4177" w14:textId="77777777" w:rsidR="005978E7"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w:t>
            </w:r>
          </w:p>
        </w:tc>
        <w:tc>
          <w:tcPr>
            <w:tcW w:w="696" w:type="dxa"/>
            <w:vAlign w:val="center"/>
          </w:tcPr>
          <w:p w14:paraId="3F482C60"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康复护理概述</w:t>
            </w:r>
          </w:p>
        </w:tc>
        <w:tc>
          <w:tcPr>
            <w:tcW w:w="2270" w:type="dxa"/>
          </w:tcPr>
          <w:p w14:paraId="4EDB36EA"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1．知道康复、康复医学、康复护理学的基本概念；康复护理工作对象；康复护理与临床护理的联系和区别；康复护理指导思想。</w:t>
            </w:r>
          </w:p>
          <w:p w14:paraId="4AD69941"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25C2422F"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1.理解康复护理工作方式、康复护理工作流程、康复护理人员工作职责。</w:t>
            </w:r>
          </w:p>
          <w:p w14:paraId="2871CA4F" w14:textId="77777777" w:rsidR="005978E7" w:rsidRDefault="00000000">
            <w:pPr>
              <w:snapToGrid w:val="0"/>
              <w:spacing w:line="288" w:lineRule="auto"/>
              <w:rPr>
                <w:rFonts w:asciiTheme="minorEastAsia" w:eastAsiaTheme="minorEastAsia" w:hAnsiTheme="minorEastAsia" w:cstheme="minorEastAsia" w:hint="eastAsia"/>
                <w:b/>
                <w:color w:val="000000"/>
                <w:sz w:val="21"/>
                <w:szCs w:val="21"/>
              </w:rPr>
            </w:pPr>
            <w:r>
              <w:rPr>
                <w:rFonts w:asciiTheme="minorEastAsia" w:eastAsiaTheme="minorEastAsia" w:hAnsiTheme="minorEastAsia" w:cstheme="minorEastAsia" w:hint="eastAsia"/>
                <w:color w:val="000000"/>
                <w:sz w:val="21"/>
                <w:szCs w:val="21"/>
              </w:rPr>
              <w:t>2.理解康复护理学发展简史、康复护理人员素质要求、康复护理工作领域。</w:t>
            </w:r>
          </w:p>
        </w:tc>
        <w:tc>
          <w:tcPr>
            <w:tcW w:w="1342" w:type="dxa"/>
          </w:tcPr>
          <w:p w14:paraId="306B0C3F"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了解与康复护理相关的法律法规，在学习和社会实践中遵守职业规范，具备职业道德操守。</w:t>
            </w:r>
          </w:p>
        </w:tc>
        <w:tc>
          <w:tcPr>
            <w:tcW w:w="1500" w:type="dxa"/>
          </w:tcPr>
          <w:p w14:paraId="15C194A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重点：康复护理学指导思想</w:t>
            </w:r>
          </w:p>
          <w:p w14:paraId="3E713E6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难点：康复护理与临床护理的联系和区别</w:t>
            </w:r>
          </w:p>
        </w:tc>
      </w:tr>
      <w:tr w:rsidR="005978E7" w14:paraId="1FD011D0" w14:textId="77777777">
        <w:trPr>
          <w:trHeight w:val="503"/>
          <w:jc w:val="center"/>
        </w:trPr>
        <w:tc>
          <w:tcPr>
            <w:tcW w:w="360" w:type="dxa"/>
            <w:vAlign w:val="center"/>
          </w:tcPr>
          <w:p w14:paraId="15AD4C5F" w14:textId="77777777" w:rsidR="005978E7"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w:t>
            </w:r>
          </w:p>
        </w:tc>
        <w:tc>
          <w:tcPr>
            <w:tcW w:w="696" w:type="dxa"/>
            <w:vAlign w:val="center"/>
          </w:tcPr>
          <w:p w14:paraId="3457829F"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康复护理学理论基础</w:t>
            </w:r>
          </w:p>
        </w:tc>
        <w:tc>
          <w:tcPr>
            <w:tcW w:w="2270" w:type="dxa"/>
          </w:tcPr>
          <w:p w14:paraId="1C3AEAC0"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1.知道运动学的定义和运动的分类；正确概述肌肉的特性和关节的活动度和稳定性；概述神经损伤的实质及损伤后的退化现象；神经学基础，康复护理学的相关理论以及康复</w:t>
            </w:r>
            <w:r>
              <w:rPr>
                <w:rFonts w:asciiTheme="minorEastAsia" w:eastAsiaTheme="minorEastAsia" w:hAnsiTheme="minorEastAsia" w:cstheme="minorEastAsia" w:hint="eastAsia"/>
                <w:color w:val="000000"/>
                <w:sz w:val="21"/>
                <w:szCs w:val="21"/>
              </w:rPr>
              <w:lastRenderedPageBreak/>
              <w:t>护理程序。</w:t>
            </w:r>
          </w:p>
        </w:tc>
        <w:tc>
          <w:tcPr>
            <w:tcW w:w="2268" w:type="dxa"/>
          </w:tcPr>
          <w:p w14:paraId="1B4C8B30"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1.分析比较运动对集体各系统功能的影响</w:t>
            </w:r>
          </w:p>
          <w:p w14:paraId="62847632"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2.能分析关节的运动链与杠杆原理，说明其在康复医学中的具体运用</w:t>
            </w:r>
          </w:p>
          <w:p w14:paraId="0EB73A21"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3.能根据评估内容制订出适合病人的护理</w:t>
            </w:r>
            <w:r>
              <w:rPr>
                <w:rFonts w:asciiTheme="minorEastAsia" w:eastAsiaTheme="minorEastAsia" w:hAnsiTheme="minorEastAsia" w:cstheme="minorEastAsia" w:hint="eastAsia"/>
                <w:color w:val="000000"/>
                <w:sz w:val="21"/>
                <w:szCs w:val="21"/>
              </w:rPr>
              <w:lastRenderedPageBreak/>
              <w:t>计划</w:t>
            </w:r>
          </w:p>
        </w:tc>
        <w:tc>
          <w:tcPr>
            <w:tcW w:w="1342" w:type="dxa"/>
          </w:tcPr>
          <w:p w14:paraId="263DAEED"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lastRenderedPageBreak/>
              <w:t>了解与康复护理相关的法律法规，在学习和社会实践中遵守职业规范，具备职业道德操</w:t>
            </w:r>
            <w:r>
              <w:rPr>
                <w:rFonts w:asciiTheme="minorEastAsia" w:eastAsiaTheme="minorEastAsia" w:hAnsiTheme="minorEastAsia" w:cstheme="minorEastAsia" w:hint="eastAsia"/>
                <w:color w:val="000000"/>
                <w:sz w:val="21"/>
                <w:szCs w:val="21"/>
              </w:rPr>
              <w:lastRenderedPageBreak/>
              <w:t>守。</w:t>
            </w:r>
          </w:p>
        </w:tc>
        <w:tc>
          <w:tcPr>
            <w:tcW w:w="1500" w:type="dxa"/>
          </w:tcPr>
          <w:p w14:paraId="276C70A6"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重点：运动学的定义和运动的分类</w:t>
            </w:r>
          </w:p>
          <w:p w14:paraId="062A4CC7"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难点：康复护理程序</w:t>
            </w:r>
          </w:p>
        </w:tc>
      </w:tr>
      <w:tr w:rsidR="005978E7" w14:paraId="1BC90980" w14:textId="77777777">
        <w:trPr>
          <w:trHeight w:val="1526"/>
          <w:jc w:val="center"/>
        </w:trPr>
        <w:tc>
          <w:tcPr>
            <w:tcW w:w="360" w:type="dxa"/>
            <w:vAlign w:val="center"/>
          </w:tcPr>
          <w:p w14:paraId="0C480FCA" w14:textId="77777777" w:rsidR="005978E7"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w:t>
            </w:r>
          </w:p>
        </w:tc>
        <w:tc>
          <w:tcPr>
            <w:tcW w:w="696" w:type="dxa"/>
            <w:vAlign w:val="center"/>
          </w:tcPr>
          <w:p w14:paraId="439266D7"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康复功能评定</w:t>
            </w:r>
          </w:p>
        </w:tc>
        <w:tc>
          <w:tcPr>
            <w:tcW w:w="2270" w:type="dxa"/>
          </w:tcPr>
          <w:p w14:paraId="62801142" w14:textId="77777777" w:rsidR="005978E7"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知道肌力、肌张力、关节活动范围，平衡和协调的定义；</w:t>
            </w:r>
          </w:p>
          <w:p w14:paraId="6622F1EF" w14:textId="77777777" w:rsidR="005978E7"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知道步行周期、步幅、步长及步速的定义</w:t>
            </w:r>
          </w:p>
          <w:p w14:paraId="65A8394F" w14:textId="77777777" w:rsidR="005978E7"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知道代谢当量、心电运动实验的定义及目的</w:t>
            </w:r>
          </w:p>
          <w:p w14:paraId="01AB8397" w14:textId="77777777" w:rsidR="005978E7"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理解失语症及构音障碍的定义；</w:t>
            </w:r>
          </w:p>
          <w:p w14:paraId="2BE3DCF2" w14:textId="77777777" w:rsidR="005978E7" w:rsidRDefault="00000000">
            <w:pPr>
              <w:widowControl w:val="0"/>
              <w:numPr>
                <w:ilvl w:val="0"/>
                <w:numId w:val="1"/>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知道神经肌肉电诊断的应用；</w:t>
            </w:r>
          </w:p>
        </w:tc>
        <w:tc>
          <w:tcPr>
            <w:tcW w:w="2268" w:type="dxa"/>
          </w:tcPr>
          <w:p w14:paraId="5FA00662" w14:textId="77777777" w:rsidR="005978E7"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理解肌力、肌张力、平衡和协调评定的分类及方法</w:t>
            </w:r>
          </w:p>
          <w:p w14:paraId="1921BF9C" w14:textId="77777777" w:rsidR="005978E7"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理解中枢神经及周围神经损伤出现的异常步态</w:t>
            </w:r>
          </w:p>
          <w:p w14:paraId="3EC08DA0" w14:textId="77777777" w:rsidR="005978E7"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应用心功能评定的分类及方法</w:t>
            </w:r>
          </w:p>
          <w:p w14:paraId="7C0617AD" w14:textId="77777777" w:rsidR="005978E7" w:rsidRDefault="00000000">
            <w:pPr>
              <w:widowControl w:val="0"/>
              <w:numPr>
                <w:ilvl w:val="0"/>
                <w:numId w:val="2"/>
              </w:num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应用失语症的评定方法</w:t>
            </w:r>
          </w:p>
        </w:tc>
        <w:tc>
          <w:tcPr>
            <w:tcW w:w="1342" w:type="dxa"/>
          </w:tcPr>
          <w:p w14:paraId="10C73EE9"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46C53C3F"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重点：运动功能评定的方法及注意事项；失语症的评定</w:t>
            </w:r>
          </w:p>
          <w:p w14:paraId="17A5214B" w14:textId="77777777" w:rsidR="005978E7" w:rsidRDefault="00000000">
            <w:pPr>
              <w:snapToGrid w:val="0"/>
              <w:spacing w:line="288" w:lineRule="auto"/>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难点：中枢神经及周围神经损伤出现的异常步态</w:t>
            </w:r>
          </w:p>
          <w:p w14:paraId="34FAFD02" w14:textId="77777777" w:rsidR="005978E7" w:rsidRDefault="005978E7">
            <w:pPr>
              <w:rPr>
                <w:rFonts w:asciiTheme="minorEastAsia" w:eastAsiaTheme="minorEastAsia" w:hAnsiTheme="minorEastAsia" w:cstheme="minorEastAsia" w:hint="eastAsia"/>
                <w:color w:val="000000"/>
                <w:sz w:val="21"/>
                <w:szCs w:val="21"/>
              </w:rPr>
            </w:pPr>
          </w:p>
        </w:tc>
      </w:tr>
      <w:tr w:rsidR="005978E7" w14:paraId="6C44A43E" w14:textId="77777777">
        <w:trPr>
          <w:trHeight w:val="503"/>
          <w:jc w:val="center"/>
        </w:trPr>
        <w:tc>
          <w:tcPr>
            <w:tcW w:w="360" w:type="dxa"/>
            <w:vAlign w:val="center"/>
          </w:tcPr>
          <w:p w14:paraId="0A7E29D4" w14:textId="77777777" w:rsidR="005978E7"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4</w:t>
            </w:r>
          </w:p>
        </w:tc>
        <w:tc>
          <w:tcPr>
            <w:tcW w:w="696" w:type="dxa"/>
            <w:vAlign w:val="center"/>
          </w:tcPr>
          <w:p w14:paraId="25175194" w14:textId="77777777" w:rsidR="005978E7" w:rsidRDefault="005978E7">
            <w:pPr>
              <w:snapToGrid w:val="0"/>
              <w:spacing w:line="288" w:lineRule="auto"/>
              <w:rPr>
                <w:rFonts w:asciiTheme="minorEastAsia" w:eastAsiaTheme="minorEastAsia" w:hAnsiTheme="minorEastAsia" w:cstheme="minorEastAsia" w:hint="eastAsia"/>
                <w:color w:val="000000"/>
                <w:sz w:val="21"/>
                <w:szCs w:val="21"/>
              </w:rPr>
            </w:pPr>
          </w:p>
          <w:p w14:paraId="0AA17103"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康复护理评定</w:t>
            </w:r>
          </w:p>
        </w:tc>
        <w:tc>
          <w:tcPr>
            <w:tcW w:w="2270" w:type="dxa"/>
          </w:tcPr>
          <w:p w14:paraId="6E793630" w14:textId="77777777" w:rsidR="005978E7" w:rsidRDefault="00000000">
            <w:pPr>
              <w:numPr>
                <w:ilvl w:val="0"/>
                <w:numId w:val="3"/>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知道疼痛评定的定义</w:t>
            </w:r>
          </w:p>
          <w:p w14:paraId="3B20AED2" w14:textId="77777777" w:rsidR="005978E7" w:rsidRDefault="00000000">
            <w:pPr>
              <w:numPr>
                <w:ilvl w:val="0"/>
                <w:numId w:val="3"/>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熟记日常生活活动能力的评定</w:t>
            </w:r>
          </w:p>
        </w:tc>
        <w:tc>
          <w:tcPr>
            <w:tcW w:w="2268" w:type="dxa"/>
          </w:tcPr>
          <w:p w14:paraId="6FDF90F8"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1.运用不同的量表评估日常生活活动能力</w:t>
            </w:r>
          </w:p>
        </w:tc>
        <w:tc>
          <w:tcPr>
            <w:tcW w:w="1342" w:type="dxa"/>
          </w:tcPr>
          <w:p w14:paraId="6EC95C66"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3DEA9AE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重点：正确运用量表评估ADL能力</w:t>
            </w:r>
          </w:p>
        </w:tc>
      </w:tr>
      <w:tr w:rsidR="005978E7" w14:paraId="33EF16B9" w14:textId="77777777">
        <w:trPr>
          <w:trHeight w:val="326"/>
          <w:jc w:val="center"/>
        </w:trPr>
        <w:tc>
          <w:tcPr>
            <w:tcW w:w="360" w:type="dxa"/>
            <w:vAlign w:val="center"/>
          </w:tcPr>
          <w:p w14:paraId="205DDE0E" w14:textId="77777777" w:rsidR="005978E7" w:rsidRDefault="00000000">
            <w:pPr>
              <w:snapToGrid w:val="0"/>
              <w:spacing w:line="288" w:lineRule="auto"/>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5</w:t>
            </w:r>
          </w:p>
        </w:tc>
        <w:tc>
          <w:tcPr>
            <w:tcW w:w="696" w:type="dxa"/>
            <w:vAlign w:val="center"/>
          </w:tcPr>
          <w:p w14:paraId="4C1C788E"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常用康复治疗技术</w:t>
            </w:r>
          </w:p>
        </w:tc>
        <w:tc>
          <w:tcPr>
            <w:tcW w:w="2270" w:type="dxa"/>
          </w:tcPr>
          <w:p w14:paraId="7B49C5A3"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1.知道物理治疗、作业治疗、言语治疗的基本概念</w:t>
            </w:r>
          </w:p>
        </w:tc>
        <w:tc>
          <w:tcPr>
            <w:tcW w:w="2268" w:type="dxa"/>
          </w:tcPr>
          <w:p w14:paraId="582FE730"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1．理解康复辅助器具的使用指导：概念、辅助器具配置原则、分类与使用</w:t>
            </w:r>
          </w:p>
        </w:tc>
        <w:tc>
          <w:tcPr>
            <w:tcW w:w="1342" w:type="dxa"/>
          </w:tcPr>
          <w:p w14:paraId="40C508B6"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具有主动保护病人安全，关爱病人的能力；具有团队合作意识。</w:t>
            </w:r>
          </w:p>
        </w:tc>
        <w:tc>
          <w:tcPr>
            <w:tcW w:w="1500" w:type="dxa"/>
          </w:tcPr>
          <w:p w14:paraId="61EBF3A6"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难点：康复器具的使用指导</w:t>
            </w:r>
          </w:p>
        </w:tc>
      </w:tr>
      <w:tr w:rsidR="005978E7" w14:paraId="6CB01E12" w14:textId="77777777">
        <w:trPr>
          <w:trHeight w:val="503"/>
          <w:jc w:val="center"/>
        </w:trPr>
        <w:tc>
          <w:tcPr>
            <w:tcW w:w="360" w:type="dxa"/>
            <w:vAlign w:val="center"/>
          </w:tcPr>
          <w:p w14:paraId="764794D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6</w:t>
            </w:r>
          </w:p>
        </w:tc>
        <w:tc>
          <w:tcPr>
            <w:tcW w:w="696" w:type="dxa"/>
            <w:vAlign w:val="center"/>
          </w:tcPr>
          <w:p w14:paraId="3326E470"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常用康复护理技术</w:t>
            </w:r>
          </w:p>
        </w:tc>
        <w:tc>
          <w:tcPr>
            <w:tcW w:w="2270" w:type="dxa"/>
          </w:tcPr>
          <w:p w14:paraId="761663CB" w14:textId="77777777" w:rsidR="005978E7" w:rsidRDefault="00000000">
            <w:pPr>
              <w:numPr>
                <w:ilvl w:val="0"/>
                <w:numId w:val="4"/>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知道体位与转移的概念及其作用</w:t>
            </w:r>
          </w:p>
          <w:p w14:paraId="53FF4B0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知道康复心理护理：概述、护理原则、实施</w:t>
            </w:r>
          </w:p>
        </w:tc>
        <w:tc>
          <w:tcPr>
            <w:tcW w:w="2268" w:type="dxa"/>
          </w:tcPr>
          <w:p w14:paraId="03EEDF35"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1.学会正确体位的摆放：概念、基本原则、应用</w:t>
            </w:r>
          </w:p>
          <w:p w14:paraId="7DF5B18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2．学会体位转移技术：概念、基本原则、应用</w:t>
            </w:r>
          </w:p>
          <w:p w14:paraId="55A911AA"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3.学会吞咽障碍的康复护理</w:t>
            </w:r>
          </w:p>
        </w:tc>
        <w:tc>
          <w:tcPr>
            <w:tcW w:w="1342" w:type="dxa"/>
          </w:tcPr>
          <w:p w14:paraId="52177D73"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具有关心麻醉病人心理和尊重其病人隐私的态度和行为 </w:t>
            </w:r>
          </w:p>
        </w:tc>
        <w:tc>
          <w:tcPr>
            <w:tcW w:w="1500" w:type="dxa"/>
          </w:tcPr>
          <w:p w14:paraId="6A3484AF"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重点：体位摆放技术和体位转移技术</w:t>
            </w:r>
          </w:p>
          <w:p w14:paraId="7BD31A97"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难点：康复心理护理的实施</w:t>
            </w:r>
          </w:p>
        </w:tc>
      </w:tr>
      <w:tr w:rsidR="005978E7" w14:paraId="5B310B7D" w14:textId="77777777">
        <w:trPr>
          <w:trHeight w:val="503"/>
          <w:jc w:val="center"/>
        </w:trPr>
        <w:tc>
          <w:tcPr>
            <w:tcW w:w="360" w:type="dxa"/>
            <w:vAlign w:val="center"/>
          </w:tcPr>
          <w:p w14:paraId="3B7E8543"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7</w:t>
            </w:r>
          </w:p>
        </w:tc>
        <w:tc>
          <w:tcPr>
            <w:tcW w:w="696" w:type="dxa"/>
            <w:vAlign w:val="center"/>
          </w:tcPr>
          <w:p w14:paraId="7FCB2464"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常见神经疾病病人的康复护理</w:t>
            </w:r>
          </w:p>
        </w:tc>
        <w:tc>
          <w:tcPr>
            <w:tcW w:w="2270" w:type="dxa"/>
          </w:tcPr>
          <w:p w14:paraId="2F40145A" w14:textId="77777777" w:rsidR="005978E7" w:rsidRDefault="00000000">
            <w:pPr>
              <w:numPr>
                <w:ilvl w:val="0"/>
                <w:numId w:val="5"/>
              </w:numPr>
              <w:jc w:val="both"/>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知道神经功能障碍的表现</w:t>
            </w:r>
          </w:p>
          <w:p w14:paraId="48599CA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2．知道脊髓损伤：康复护理评估、康复护理措施、健康教育</w:t>
            </w:r>
          </w:p>
          <w:p w14:paraId="30DAC7D2"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54309C6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1．学会脑卒中患者的康复护理要点。</w:t>
            </w:r>
          </w:p>
          <w:p w14:paraId="67EC0DF4"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2．学会颅脑损伤患者的康复护理要点；</w:t>
            </w:r>
          </w:p>
        </w:tc>
        <w:tc>
          <w:tcPr>
            <w:tcW w:w="1342" w:type="dxa"/>
          </w:tcPr>
          <w:p w14:paraId="65E025E0"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w:t>
            </w:r>
            <w:r>
              <w:rPr>
                <w:rFonts w:asciiTheme="minorEastAsia" w:eastAsiaTheme="minorEastAsia" w:hAnsiTheme="minorEastAsia" w:cstheme="minorEastAsia" w:hint="eastAsia"/>
                <w:color w:val="000000"/>
                <w:sz w:val="21"/>
                <w:szCs w:val="21"/>
              </w:rPr>
              <w:t>神经疾病病人</w:t>
            </w:r>
            <w:r>
              <w:rPr>
                <w:rFonts w:asciiTheme="minorEastAsia" w:eastAsiaTheme="minorEastAsia" w:hAnsiTheme="minorEastAsia" w:cstheme="minorEastAsia" w:hint="eastAsia"/>
                <w:sz w:val="21"/>
                <w:szCs w:val="21"/>
              </w:rPr>
              <w:t>心理和保护患者尊严的态度和行为。</w:t>
            </w:r>
          </w:p>
        </w:tc>
        <w:tc>
          <w:tcPr>
            <w:tcW w:w="1500" w:type="dxa"/>
          </w:tcPr>
          <w:p w14:paraId="6319F337"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重点：脑卒中患者的康复护理要点</w:t>
            </w:r>
          </w:p>
          <w:p w14:paraId="759473F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难点：颅脑损伤患者的康复护理要点</w:t>
            </w:r>
          </w:p>
        </w:tc>
      </w:tr>
      <w:tr w:rsidR="005978E7" w14:paraId="54072B16" w14:textId="77777777">
        <w:trPr>
          <w:trHeight w:val="503"/>
          <w:jc w:val="center"/>
        </w:trPr>
        <w:tc>
          <w:tcPr>
            <w:tcW w:w="360" w:type="dxa"/>
            <w:vAlign w:val="center"/>
          </w:tcPr>
          <w:p w14:paraId="0392AEE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8</w:t>
            </w:r>
          </w:p>
        </w:tc>
        <w:tc>
          <w:tcPr>
            <w:tcW w:w="696" w:type="dxa"/>
            <w:vAlign w:val="center"/>
          </w:tcPr>
          <w:p w14:paraId="2D4D7EE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常见肌肉骨骼</w:t>
            </w:r>
            <w:r>
              <w:rPr>
                <w:rFonts w:asciiTheme="minorEastAsia" w:eastAsiaTheme="minorEastAsia" w:hAnsiTheme="minorEastAsia" w:cstheme="minorEastAsia" w:hint="eastAsia"/>
                <w:color w:val="000000"/>
                <w:sz w:val="21"/>
                <w:szCs w:val="21"/>
              </w:rPr>
              <w:lastRenderedPageBreak/>
              <w:t>疾病病人康复护理</w:t>
            </w:r>
          </w:p>
          <w:p w14:paraId="11097434" w14:textId="77777777" w:rsidR="005978E7" w:rsidRDefault="005978E7">
            <w:pPr>
              <w:rPr>
                <w:rFonts w:asciiTheme="minorEastAsia" w:eastAsiaTheme="minorEastAsia" w:hAnsiTheme="minorEastAsia" w:cstheme="minorEastAsia" w:hint="eastAsia"/>
                <w:color w:val="000000"/>
                <w:sz w:val="21"/>
                <w:szCs w:val="21"/>
              </w:rPr>
            </w:pPr>
          </w:p>
        </w:tc>
        <w:tc>
          <w:tcPr>
            <w:tcW w:w="2270" w:type="dxa"/>
          </w:tcPr>
          <w:p w14:paraId="32BBA90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1．知道颈椎病：康复护理评估、康复护理措施、健康教育</w:t>
            </w:r>
          </w:p>
          <w:p w14:paraId="6450964F"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2．知道常见疾病的康复护理评估。</w:t>
            </w:r>
          </w:p>
          <w:p w14:paraId="02A33EF4"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3．知道腰突症：康复护理评估、康复护理措施、健康教育</w:t>
            </w:r>
          </w:p>
          <w:p w14:paraId="4BB2B97B"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22828F4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1．学会常见疾病的康复护理措施。</w:t>
            </w:r>
          </w:p>
          <w:p w14:paraId="05BFA7B5"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w:t>
            </w:r>
            <w:r>
              <w:rPr>
                <w:rFonts w:asciiTheme="minorEastAsia" w:eastAsiaTheme="minorEastAsia" w:hAnsiTheme="minorEastAsia" w:cstheme="minorEastAsia" w:hint="eastAsia"/>
                <w:color w:val="000000"/>
                <w:sz w:val="21"/>
                <w:szCs w:val="21"/>
              </w:rPr>
              <w:lastRenderedPageBreak/>
              <w:t>护理过程中的健康教育。</w:t>
            </w:r>
          </w:p>
          <w:p w14:paraId="24918979"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7E539BB4"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具有关心肌肉骨骼疾病病人心理和</w:t>
            </w:r>
            <w:r>
              <w:rPr>
                <w:rFonts w:asciiTheme="minorEastAsia" w:eastAsiaTheme="minorEastAsia" w:hAnsiTheme="minorEastAsia" w:cstheme="minorEastAsia" w:hint="eastAsia"/>
                <w:sz w:val="21"/>
                <w:szCs w:val="21"/>
              </w:rPr>
              <w:lastRenderedPageBreak/>
              <w:t>尊重病人隐私的态度和行为</w:t>
            </w:r>
          </w:p>
        </w:tc>
        <w:tc>
          <w:tcPr>
            <w:tcW w:w="1500" w:type="dxa"/>
          </w:tcPr>
          <w:p w14:paraId="688943C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重点：颈椎病患者的康复护理指导</w:t>
            </w:r>
          </w:p>
          <w:p w14:paraId="74FAC93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lastRenderedPageBreak/>
              <w:t>难点：腰突症患者的康复护理指导</w:t>
            </w:r>
          </w:p>
        </w:tc>
      </w:tr>
      <w:tr w:rsidR="005978E7" w14:paraId="5483876D" w14:textId="77777777">
        <w:trPr>
          <w:trHeight w:val="2505"/>
          <w:jc w:val="center"/>
        </w:trPr>
        <w:tc>
          <w:tcPr>
            <w:tcW w:w="360" w:type="dxa"/>
            <w:vAlign w:val="center"/>
          </w:tcPr>
          <w:p w14:paraId="320CC3A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9</w:t>
            </w:r>
          </w:p>
        </w:tc>
        <w:tc>
          <w:tcPr>
            <w:tcW w:w="696" w:type="dxa"/>
            <w:vAlign w:val="center"/>
          </w:tcPr>
          <w:p w14:paraId="2EB9F31F"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常见呼吸疾病病人康复护理</w:t>
            </w:r>
          </w:p>
        </w:tc>
        <w:tc>
          <w:tcPr>
            <w:tcW w:w="2270" w:type="dxa"/>
          </w:tcPr>
          <w:p w14:paraId="2EB0BAD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1．知道慢性阻塞性肺疾病：康复护理评估、康复护理措施、健康教育</w:t>
            </w:r>
          </w:p>
          <w:p w14:paraId="4CFD7884"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33053DB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6B1C6BB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3C5C4E93"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3．知道常见疾病的康复护理评估。</w:t>
            </w:r>
          </w:p>
          <w:p w14:paraId="3C3F3F2F"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6167C97C"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具有关心呼吸系统疾病病人心理和尊重病人隐私的态度和行为</w:t>
            </w:r>
          </w:p>
        </w:tc>
        <w:tc>
          <w:tcPr>
            <w:tcW w:w="1500" w:type="dxa"/>
          </w:tcPr>
          <w:p w14:paraId="65A98AF6"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重点：慢阻肺患者的康复指导</w:t>
            </w:r>
          </w:p>
          <w:p w14:paraId="3444F54E"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难点：慢阻肺患者的康复护理</w:t>
            </w:r>
          </w:p>
        </w:tc>
      </w:tr>
      <w:tr w:rsidR="005978E7" w14:paraId="443A09F3" w14:textId="77777777">
        <w:trPr>
          <w:trHeight w:val="503"/>
          <w:jc w:val="center"/>
        </w:trPr>
        <w:tc>
          <w:tcPr>
            <w:tcW w:w="360" w:type="dxa"/>
            <w:vAlign w:val="center"/>
          </w:tcPr>
          <w:p w14:paraId="54EF557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10</w:t>
            </w:r>
          </w:p>
        </w:tc>
        <w:tc>
          <w:tcPr>
            <w:tcW w:w="696" w:type="dxa"/>
            <w:vAlign w:val="center"/>
          </w:tcPr>
          <w:p w14:paraId="7CAF5DA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常见心血管疾病病人康复护理</w:t>
            </w:r>
          </w:p>
        </w:tc>
        <w:tc>
          <w:tcPr>
            <w:tcW w:w="2270" w:type="dxa"/>
          </w:tcPr>
          <w:p w14:paraId="6EA97157"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1．知道冠心病：康复护理评估、康复护理措施、健康教育</w:t>
            </w:r>
          </w:p>
          <w:p w14:paraId="756DF922"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16FB882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4AA35BA5"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77FF9F1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3．知道常见疾病的康复护理评估。</w:t>
            </w:r>
          </w:p>
          <w:p w14:paraId="2487CAAB"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0876BF57"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具有关心心血管疾病病人心理和尊重病人隐私的态度和行为</w:t>
            </w:r>
          </w:p>
        </w:tc>
        <w:tc>
          <w:tcPr>
            <w:tcW w:w="1500" w:type="dxa"/>
          </w:tcPr>
          <w:p w14:paraId="4E972F7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重点：冠心病患者的康复指导</w:t>
            </w:r>
          </w:p>
          <w:p w14:paraId="1903DCC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难点：冠心病患者的康复护理</w:t>
            </w:r>
          </w:p>
        </w:tc>
      </w:tr>
      <w:tr w:rsidR="005978E7" w14:paraId="1F3CF1C8" w14:textId="77777777">
        <w:trPr>
          <w:trHeight w:val="503"/>
          <w:jc w:val="center"/>
        </w:trPr>
        <w:tc>
          <w:tcPr>
            <w:tcW w:w="360" w:type="dxa"/>
            <w:vAlign w:val="center"/>
          </w:tcPr>
          <w:p w14:paraId="019C7D95"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11</w:t>
            </w:r>
          </w:p>
        </w:tc>
        <w:tc>
          <w:tcPr>
            <w:tcW w:w="696" w:type="dxa"/>
            <w:vAlign w:val="center"/>
          </w:tcPr>
          <w:p w14:paraId="6B8A697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常见内分泌与代谢疾病病人康复护理</w:t>
            </w:r>
          </w:p>
        </w:tc>
        <w:tc>
          <w:tcPr>
            <w:tcW w:w="2270" w:type="dxa"/>
          </w:tcPr>
          <w:p w14:paraId="37FDA845" w14:textId="77777777" w:rsidR="005978E7" w:rsidRDefault="005978E7">
            <w:pPr>
              <w:rPr>
                <w:rFonts w:asciiTheme="minorEastAsia" w:eastAsiaTheme="minorEastAsia" w:hAnsiTheme="minorEastAsia" w:cstheme="minorEastAsia" w:hint="eastAsia"/>
                <w:color w:val="000000"/>
                <w:sz w:val="21"/>
                <w:szCs w:val="21"/>
              </w:rPr>
            </w:pPr>
          </w:p>
          <w:p w14:paraId="192D2594"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w:t>
            </w:r>
          </w:p>
          <w:p w14:paraId="74074F5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1．知道糖尿病：康复护理评估、康复护理措施、健康教育</w:t>
            </w:r>
          </w:p>
          <w:p w14:paraId="577ACB3D"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1CD3C3E5"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030EEEC7"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6EEAFFD0"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4864BF42"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具有关心内科慢性疾病病人心理和尊重病人隐私的态度和行为</w:t>
            </w:r>
          </w:p>
        </w:tc>
        <w:tc>
          <w:tcPr>
            <w:tcW w:w="1500" w:type="dxa"/>
          </w:tcPr>
          <w:p w14:paraId="5C0A18B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重点：糖尿病患者的康复指导</w:t>
            </w:r>
          </w:p>
          <w:p w14:paraId="0A63519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难点：糖尿病患者的康复护理</w:t>
            </w:r>
          </w:p>
        </w:tc>
      </w:tr>
      <w:tr w:rsidR="005978E7" w14:paraId="0F7C52D0" w14:textId="77777777">
        <w:trPr>
          <w:trHeight w:val="503"/>
          <w:jc w:val="center"/>
        </w:trPr>
        <w:tc>
          <w:tcPr>
            <w:tcW w:w="360" w:type="dxa"/>
            <w:vAlign w:val="center"/>
          </w:tcPr>
          <w:p w14:paraId="001451CA"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12</w:t>
            </w:r>
          </w:p>
        </w:tc>
        <w:tc>
          <w:tcPr>
            <w:tcW w:w="696" w:type="dxa"/>
            <w:vAlign w:val="center"/>
          </w:tcPr>
          <w:p w14:paraId="2692547A"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癌症术后病人康复护理</w:t>
            </w:r>
          </w:p>
        </w:tc>
        <w:tc>
          <w:tcPr>
            <w:tcW w:w="2270" w:type="dxa"/>
          </w:tcPr>
          <w:p w14:paraId="56BF9899"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1．知道喉癌：康复护理评估、康复护理措施、健康教育</w:t>
            </w:r>
          </w:p>
          <w:p w14:paraId="0F4E099D"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3FD39251"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32A115C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68CE3449"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49B8B40E"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具有关心癌症病人心理和积极帮助病人康复的态度和行为</w:t>
            </w:r>
          </w:p>
        </w:tc>
        <w:tc>
          <w:tcPr>
            <w:tcW w:w="1500" w:type="dxa"/>
          </w:tcPr>
          <w:p w14:paraId="4DE04744"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重点：癌症患者的康复指导</w:t>
            </w:r>
          </w:p>
          <w:p w14:paraId="301ACECD"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难点：癌症患者的康复护理</w:t>
            </w:r>
          </w:p>
        </w:tc>
      </w:tr>
      <w:tr w:rsidR="005978E7" w14:paraId="7CE8ED01" w14:textId="77777777">
        <w:trPr>
          <w:trHeight w:val="503"/>
          <w:jc w:val="center"/>
        </w:trPr>
        <w:tc>
          <w:tcPr>
            <w:tcW w:w="360" w:type="dxa"/>
            <w:vAlign w:val="center"/>
          </w:tcPr>
          <w:p w14:paraId="2F819BDA"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13</w:t>
            </w:r>
          </w:p>
        </w:tc>
        <w:tc>
          <w:tcPr>
            <w:tcW w:w="696" w:type="dxa"/>
            <w:vAlign w:val="center"/>
          </w:tcPr>
          <w:p w14:paraId="1A44CD1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老年病病人康复护理</w:t>
            </w:r>
          </w:p>
        </w:tc>
        <w:tc>
          <w:tcPr>
            <w:tcW w:w="2270" w:type="dxa"/>
          </w:tcPr>
          <w:p w14:paraId="5C7BDAF8"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1．知道老年病人：康复护理评估、康复护理措施、健康教育</w:t>
            </w:r>
          </w:p>
          <w:p w14:paraId="168C351D" w14:textId="77777777" w:rsidR="005978E7" w:rsidRDefault="005978E7">
            <w:pPr>
              <w:rPr>
                <w:rFonts w:asciiTheme="minorEastAsia" w:eastAsiaTheme="minorEastAsia" w:hAnsiTheme="minorEastAsia" w:cstheme="minorEastAsia" w:hint="eastAsia"/>
                <w:color w:val="000000"/>
                <w:sz w:val="21"/>
                <w:szCs w:val="21"/>
              </w:rPr>
            </w:pPr>
          </w:p>
        </w:tc>
        <w:tc>
          <w:tcPr>
            <w:tcW w:w="2268" w:type="dxa"/>
          </w:tcPr>
          <w:p w14:paraId="1BDE44EC"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1．学会常见疾病的康复护理措施。</w:t>
            </w:r>
          </w:p>
          <w:p w14:paraId="3906CBB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2．学会常见疾病康复护理过程中的健康教育。</w:t>
            </w:r>
          </w:p>
          <w:p w14:paraId="54C28F09" w14:textId="77777777" w:rsidR="005978E7" w:rsidRDefault="005978E7">
            <w:pPr>
              <w:rPr>
                <w:rFonts w:asciiTheme="minorEastAsia" w:eastAsiaTheme="minorEastAsia" w:hAnsiTheme="minorEastAsia" w:cstheme="minorEastAsia" w:hint="eastAsia"/>
                <w:color w:val="000000"/>
                <w:sz w:val="21"/>
                <w:szCs w:val="21"/>
              </w:rPr>
            </w:pPr>
          </w:p>
        </w:tc>
        <w:tc>
          <w:tcPr>
            <w:tcW w:w="1342" w:type="dxa"/>
          </w:tcPr>
          <w:p w14:paraId="46F63EC3" w14:textId="77777777" w:rsidR="005978E7" w:rsidRDefault="00000000">
            <w:pP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具有正确护理老年病病人和主动学习钻研新业务的态度和行为</w:t>
            </w:r>
          </w:p>
        </w:tc>
        <w:tc>
          <w:tcPr>
            <w:tcW w:w="1500" w:type="dxa"/>
          </w:tcPr>
          <w:p w14:paraId="6FD2874B"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重点：老年病人的康复指导</w:t>
            </w:r>
          </w:p>
          <w:p w14:paraId="7A9D3AE2" w14:textId="77777777" w:rsidR="005978E7" w:rsidRDefault="00000000">
            <w:pP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难点：老年病人的康复护理</w:t>
            </w:r>
          </w:p>
        </w:tc>
      </w:tr>
    </w:tbl>
    <w:p w14:paraId="0ED937C7" w14:textId="77777777" w:rsidR="005978E7" w:rsidRDefault="00000000">
      <w:pPr>
        <w:pStyle w:val="DG2"/>
        <w:spacing w:before="81" w:after="163"/>
      </w:pPr>
      <w:r>
        <w:rPr>
          <w:rFonts w:hint="eastAsia"/>
        </w:rPr>
        <w:lastRenderedPageBreak/>
        <w:t>（二）教学单元对课程目标的支撑关系</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100"/>
        <w:gridCol w:w="1100"/>
        <w:gridCol w:w="1100"/>
      </w:tblGrid>
      <w:tr w:rsidR="005978E7" w14:paraId="677A11B1" w14:textId="77777777">
        <w:trPr>
          <w:trHeight w:val="794"/>
          <w:jc w:val="center"/>
        </w:trPr>
        <w:tc>
          <w:tcPr>
            <w:tcW w:w="1878" w:type="dxa"/>
            <w:tcBorders>
              <w:top w:val="single" w:sz="12" w:space="0" w:color="auto"/>
              <w:left w:val="single" w:sz="12" w:space="0" w:color="auto"/>
              <w:tl2br w:val="single" w:sz="4" w:space="0" w:color="auto"/>
            </w:tcBorders>
          </w:tcPr>
          <w:p w14:paraId="3E3D7CDF" w14:textId="77777777" w:rsidR="005978E7" w:rsidRDefault="00000000">
            <w:pPr>
              <w:pStyle w:val="DG"/>
              <w:ind w:firstLine="489"/>
              <w:jc w:val="right"/>
              <w:rPr>
                <w:szCs w:val="16"/>
              </w:rPr>
            </w:pPr>
            <w:r>
              <w:rPr>
                <w:rFonts w:hint="eastAsia"/>
                <w:szCs w:val="16"/>
              </w:rPr>
              <w:t>课程目标</w:t>
            </w:r>
          </w:p>
          <w:p w14:paraId="57EC5DF6" w14:textId="77777777" w:rsidR="005978E7" w:rsidRDefault="005978E7">
            <w:pPr>
              <w:pStyle w:val="DG"/>
              <w:ind w:right="210"/>
              <w:jc w:val="left"/>
              <w:rPr>
                <w:szCs w:val="16"/>
              </w:rPr>
            </w:pPr>
          </w:p>
          <w:p w14:paraId="21DD963D" w14:textId="77777777" w:rsidR="005978E7"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4CD95CE7" w14:textId="77777777" w:rsidR="005978E7" w:rsidRDefault="00000000">
            <w:pPr>
              <w:pStyle w:val="DG"/>
              <w:rPr>
                <w:szCs w:val="16"/>
              </w:rPr>
            </w:pPr>
            <w:r>
              <w:rPr>
                <w:szCs w:val="16"/>
              </w:rPr>
              <w:t>1</w:t>
            </w:r>
          </w:p>
        </w:tc>
        <w:tc>
          <w:tcPr>
            <w:tcW w:w="1100" w:type="dxa"/>
            <w:tcBorders>
              <w:top w:val="single" w:sz="12" w:space="0" w:color="auto"/>
            </w:tcBorders>
            <w:vAlign w:val="center"/>
          </w:tcPr>
          <w:p w14:paraId="49CDF358" w14:textId="77777777" w:rsidR="005978E7" w:rsidRDefault="00000000">
            <w:pPr>
              <w:pStyle w:val="DG"/>
              <w:rPr>
                <w:szCs w:val="16"/>
              </w:rPr>
            </w:pPr>
            <w:r>
              <w:rPr>
                <w:szCs w:val="16"/>
              </w:rPr>
              <w:t>2</w:t>
            </w:r>
          </w:p>
        </w:tc>
        <w:tc>
          <w:tcPr>
            <w:tcW w:w="1100" w:type="dxa"/>
            <w:tcBorders>
              <w:top w:val="single" w:sz="12" w:space="0" w:color="auto"/>
            </w:tcBorders>
            <w:vAlign w:val="center"/>
          </w:tcPr>
          <w:p w14:paraId="7CFD403F" w14:textId="77777777" w:rsidR="005978E7" w:rsidRDefault="00000000">
            <w:pPr>
              <w:pStyle w:val="DG"/>
              <w:rPr>
                <w:szCs w:val="16"/>
              </w:rPr>
            </w:pPr>
            <w:r>
              <w:rPr>
                <w:rFonts w:hint="eastAsia"/>
                <w:szCs w:val="16"/>
              </w:rPr>
              <w:t>3</w:t>
            </w:r>
          </w:p>
        </w:tc>
        <w:tc>
          <w:tcPr>
            <w:tcW w:w="1100" w:type="dxa"/>
            <w:tcBorders>
              <w:top w:val="single" w:sz="12" w:space="0" w:color="auto"/>
            </w:tcBorders>
          </w:tcPr>
          <w:p w14:paraId="1A96A374" w14:textId="77777777" w:rsidR="005978E7" w:rsidRDefault="005978E7">
            <w:pPr>
              <w:pStyle w:val="DG"/>
              <w:rPr>
                <w:szCs w:val="16"/>
              </w:rPr>
            </w:pPr>
          </w:p>
          <w:p w14:paraId="200968A4" w14:textId="77777777" w:rsidR="005978E7" w:rsidRDefault="00000000">
            <w:pPr>
              <w:jc w:val="center"/>
              <w:rPr>
                <w:rFonts w:ascii="Arial" w:eastAsia="黑体" w:hAnsi="Arial"/>
                <w:bCs/>
                <w:color w:val="000000"/>
                <w:sz w:val="21"/>
                <w:szCs w:val="16"/>
              </w:rPr>
            </w:pPr>
            <w:r>
              <w:rPr>
                <w:rFonts w:ascii="Arial" w:eastAsia="黑体" w:hAnsi="Arial" w:hint="eastAsia"/>
                <w:bCs/>
                <w:color w:val="000000"/>
                <w:sz w:val="21"/>
                <w:szCs w:val="16"/>
              </w:rPr>
              <w:t>4</w:t>
            </w:r>
          </w:p>
        </w:tc>
        <w:tc>
          <w:tcPr>
            <w:tcW w:w="1100" w:type="dxa"/>
            <w:tcBorders>
              <w:top w:val="single" w:sz="12" w:space="0" w:color="auto"/>
            </w:tcBorders>
          </w:tcPr>
          <w:p w14:paraId="24002AB4" w14:textId="77777777" w:rsidR="005978E7" w:rsidRDefault="005978E7">
            <w:pPr>
              <w:pStyle w:val="DG"/>
              <w:rPr>
                <w:szCs w:val="16"/>
              </w:rPr>
            </w:pPr>
          </w:p>
          <w:p w14:paraId="35730E0A" w14:textId="77777777" w:rsidR="005978E7" w:rsidRDefault="00000000">
            <w:pPr>
              <w:jc w:val="center"/>
              <w:rPr>
                <w:rFonts w:hint="eastAsia"/>
              </w:rPr>
            </w:pPr>
            <w:r>
              <w:rPr>
                <w:rFonts w:ascii="Arial" w:eastAsia="黑体" w:hAnsi="Arial" w:hint="eastAsia"/>
                <w:bCs/>
                <w:color w:val="000000"/>
                <w:sz w:val="21"/>
                <w:szCs w:val="16"/>
              </w:rPr>
              <w:t>5</w:t>
            </w:r>
          </w:p>
        </w:tc>
        <w:tc>
          <w:tcPr>
            <w:tcW w:w="1100" w:type="dxa"/>
            <w:tcBorders>
              <w:top w:val="single" w:sz="12" w:space="0" w:color="auto"/>
              <w:right w:val="single" w:sz="12" w:space="0" w:color="auto"/>
            </w:tcBorders>
            <w:vAlign w:val="center"/>
          </w:tcPr>
          <w:p w14:paraId="19EE5686" w14:textId="77777777" w:rsidR="005978E7" w:rsidRDefault="005978E7">
            <w:pPr>
              <w:pStyle w:val="DG"/>
              <w:rPr>
                <w:szCs w:val="16"/>
              </w:rPr>
            </w:pPr>
          </w:p>
        </w:tc>
      </w:tr>
      <w:tr w:rsidR="005978E7" w14:paraId="1AC4A073" w14:textId="77777777">
        <w:trPr>
          <w:trHeight w:val="340"/>
          <w:jc w:val="center"/>
        </w:trPr>
        <w:tc>
          <w:tcPr>
            <w:tcW w:w="1878" w:type="dxa"/>
            <w:tcBorders>
              <w:left w:val="single" w:sz="12" w:space="0" w:color="auto"/>
            </w:tcBorders>
            <w:vAlign w:val="center"/>
          </w:tcPr>
          <w:p w14:paraId="5105AA49" w14:textId="77777777" w:rsidR="005978E7" w:rsidRDefault="00000000">
            <w:pPr>
              <w:pStyle w:val="DG0"/>
            </w:pPr>
            <w:r>
              <w:rPr>
                <w:rFonts w:hint="eastAsia"/>
                <w:sz w:val="20"/>
                <w:szCs w:val="20"/>
              </w:rPr>
              <w:t>第一章</w:t>
            </w:r>
            <w:r>
              <w:rPr>
                <w:rFonts w:ascii="宋体" w:hAnsi="宋体" w:hint="eastAsia"/>
                <w:sz w:val="20"/>
                <w:szCs w:val="20"/>
              </w:rPr>
              <w:t>康复护理概述</w:t>
            </w:r>
          </w:p>
        </w:tc>
        <w:tc>
          <w:tcPr>
            <w:tcW w:w="1100" w:type="dxa"/>
            <w:vAlign w:val="center"/>
          </w:tcPr>
          <w:p w14:paraId="61629D71" w14:textId="77777777" w:rsidR="005978E7" w:rsidRDefault="00000000">
            <w:pPr>
              <w:pStyle w:val="DG0"/>
            </w:pPr>
            <w:r>
              <w:rPr>
                <w:rFonts w:hint="eastAsia"/>
              </w:rPr>
              <w:t>√</w:t>
            </w:r>
          </w:p>
        </w:tc>
        <w:tc>
          <w:tcPr>
            <w:tcW w:w="1100" w:type="dxa"/>
            <w:vAlign w:val="center"/>
          </w:tcPr>
          <w:p w14:paraId="1F3ED99C" w14:textId="77777777" w:rsidR="005978E7" w:rsidRDefault="005978E7">
            <w:pPr>
              <w:pStyle w:val="DG0"/>
            </w:pPr>
          </w:p>
        </w:tc>
        <w:tc>
          <w:tcPr>
            <w:tcW w:w="1100" w:type="dxa"/>
            <w:vAlign w:val="center"/>
          </w:tcPr>
          <w:p w14:paraId="492EFC2E" w14:textId="77777777" w:rsidR="005978E7" w:rsidRDefault="005978E7">
            <w:pPr>
              <w:pStyle w:val="DG0"/>
            </w:pPr>
          </w:p>
        </w:tc>
        <w:tc>
          <w:tcPr>
            <w:tcW w:w="1100" w:type="dxa"/>
          </w:tcPr>
          <w:p w14:paraId="2A8D47A1" w14:textId="77777777" w:rsidR="005978E7" w:rsidRDefault="005978E7">
            <w:pPr>
              <w:pStyle w:val="DG0"/>
            </w:pPr>
          </w:p>
        </w:tc>
        <w:tc>
          <w:tcPr>
            <w:tcW w:w="1100" w:type="dxa"/>
          </w:tcPr>
          <w:p w14:paraId="0901B9F1" w14:textId="77777777" w:rsidR="005978E7" w:rsidRDefault="005978E7">
            <w:pPr>
              <w:pStyle w:val="DG0"/>
            </w:pPr>
          </w:p>
        </w:tc>
        <w:tc>
          <w:tcPr>
            <w:tcW w:w="1100" w:type="dxa"/>
            <w:tcBorders>
              <w:right w:val="single" w:sz="12" w:space="0" w:color="auto"/>
            </w:tcBorders>
            <w:vAlign w:val="center"/>
          </w:tcPr>
          <w:p w14:paraId="22470CD9" w14:textId="77777777" w:rsidR="005978E7" w:rsidRDefault="005978E7">
            <w:pPr>
              <w:pStyle w:val="DG0"/>
            </w:pPr>
          </w:p>
        </w:tc>
      </w:tr>
      <w:tr w:rsidR="005978E7" w14:paraId="3C9D1C4C" w14:textId="77777777">
        <w:trPr>
          <w:trHeight w:val="340"/>
          <w:jc w:val="center"/>
        </w:trPr>
        <w:tc>
          <w:tcPr>
            <w:tcW w:w="1878" w:type="dxa"/>
            <w:tcBorders>
              <w:left w:val="single" w:sz="12" w:space="0" w:color="auto"/>
            </w:tcBorders>
            <w:vAlign w:val="center"/>
          </w:tcPr>
          <w:p w14:paraId="044C176D" w14:textId="77777777" w:rsidR="005978E7" w:rsidRDefault="00000000">
            <w:pPr>
              <w:pStyle w:val="DG0"/>
            </w:pPr>
            <w:r>
              <w:rPr>
                <w:rFonts w:ascii="宋体" w:hAnsi="宋体" w:hint="eastAsia"/>
                <w:sz w:val="20"/>
                <w:szCs w:val="20"/>
              </w:rPr>
              <w:t>第二章康复护理学理论基础</w:t>
            </w:r>
          </w:p>
        </w:tc>
        <w:tc>
          <w:tcPr>
            <w:tcW w:w="1100" w:type="dxa"/>
            <w:vAlign w:val="center"/>
          </w:tcPr>
          <w:p w14:paraId="762B5430" w14:textId="77777777" w:rsidR="005978E7" w:rsidRDefault="00000000">
            <w:pPr>
              <w:pStyle w:val="DG0"/>
            </w:pPr>
            <w:r>
              <w:rPr>
                <w:rFonts w:hint="eastAsia"/>
              </w:rPr>
              <w:t>√</w:t>
            </w:r>
          </w:p>
        </w:tc>
        <w:tc>
          <w:tcPr>
            <w:tcW w:w="1100" w:type="dxa"/>
            <w:vAlign w:val="center"/>
          </w:tcPr>
          <w:p w14:paraId="774999FD" w14:textId="77777777" w:rsidR="005978E7" w:rsidRDefault="005978E7">
            <w:pPr>
              <w:pStyle w:val="DG0"/>
            </w:pPr>
          </w:p>
        </w:tc>
        <w:tc>
          <w:tcPr>
            <w:tcW w:w="1100" w:type="dxa"/>
            <w:vAlign w:val="center"/>
          </w:tcPr>
          <w:p w14:paraId="5DA5761F" w14:textId="77777777" w:rsidR="005978E7" w:rsidRDefault="005978E7">
            <w:pPr>
              <w:pStyle w:val="DG0"/>
            </w:pPr>
          </w:p>
        </w:tc>
        <w:tc>
          <w:tcPr>
            <w:tcW w:w="1100" w:type="dxa"/>
          </w:tcPr>
          <w:p w14:paraId="2FB15CCD" w14:textId="77777777" w:rsidR="005978E7" w:rsidRDefault="005978E7">
            <w:pPr>
              <w:pStyle w:val="DG0"/>
            </w:pPr>
          </w:p>
        </w:tc>
        <w:tc>
          <w:tcPr>
            <w:tcW w:w="1100" w:type="dxa"/>
          </w:tcPr>
          <w:p w14:paraId="424200A2" w14:textId="77777777" w:rsidR="005978E7" w:rsidRDefault="005978E7">
            <w:pPr>
              <w:pStyle w:val="DG0"/>
            </w:pPr>
          </w:p>
        </w:tc>
        <w:tc>
          <w:tcPr>
            <w:tcW w:w="1100" w:type="dxa"/>
            <w:tcBorders>
              <w:right w:val="single" w:sz="12" w:space="0" w:color="auto"/>
            </w:tcBorders>
            <w:vAlign w:val="center"/>
          </w:tcPr>
          <w:p w14:paraId="791F30B9" w14:textId="77777777" w:rsidR="005978E7" w:rsidRDefault="005978E7">
            <w:pPr>
              <w:pStyle w:val="DG0"/>
            </w:pPr>
          </w:p>
        </w:tc>
      </w:tr>
      <w:tr w:rsidR="005978E7" w14:paraId="2D9ED6A7" w14:textId="77777777">
        <w:trPr>
          <w:trHeight w:val="340"/>
          <w:jc w:val="center"/>
        </w:trPr>
        <w:tc>
          <w:tcPr>
            <w:tcW w:w="1878" w:type="dxa"/>
            <w:tcBorders>
              <w:left w:val="single" w:sz="12" w:space="0" w:color="auto"/>
            </w:tcBorders>
            <w:vAlign w:val="center"/>
          </w:tcPr>
          <w:p w14:paraId="72536972" w14:textId="77777777" w:rsidR="005978E7" w:rsidRDefault="00000000">
            <w:pPr>
              <w:pStyle w:val="DG0"/>
              <w:rPr>
                <w:rFonts w:ascii="宋体" w:hAnsi="宋体" w:hint="eastAsia"/>
                <w:sz w:val="20"/>
                <w:szCs w:val="20"/>
              </w:rPr>
            </w:pPr>
            <w:r>
              <w:rPr>
                <w:rFonts w:ascii="宋体" w:hAnsi="宋体" w:hint="eastAsia"/>
                <w:sz w:val="20"/>
                <w:szCs w:val="20"/>
              </w:rPr>
              <w:t>第三章康复功能评定</w:t>
            </w:r>
          </w:p>
        </w:tc>
        <w:tc>
          <w:tcPr>
            <w:tcW w:w="1100" w:type="dxa"/>
            <w:vAlign w:val="center"/>
          </w:tcPr>
          <w:p w14:paraId="05013274" w14:textId="77777777" w:rsidR="005978E7" w:rsidRDefault="00000000">
            <w:pPr>
              <w:pStyle w:val="DG0"/>
            </w:pPr>
            <w:r>
              <w:rPr>
                <w:rFonts w:hint="eastAsia"/>
              </w:rPr>
              <w:t>√</w:t>
            </w:r>
          </w:p>
        </w:tc>
        <w:tc>
          <w:tcPr>
            <w:tcW w:w="1100" w:type="dxa"/>
            <w:vAlign w:val="center"/>
          </w:tcPr>
          <w:p w14:paraId="19F93F52" w14:textId="77777777" w:rsidR="005978E7" w:rsidRDefault="005978E7">
            <w:pPr>
              <w:pStyle w:val="DG0"/>
            </w:pPr>
          </w:p>
        </w:tc>
        <w:tc>
          <w:tcPr>
            <w:tcW w:w="1100" w:type="dxa"/>
            <w:vAlign w:val="center"/>
          </w:tcPr>
          <w:p w14:paraId="09FEE297" w14:textId="77777777" w:rsidR="005978E7" w:rsidRDefault="005978E7">
            <w:pPr>
              <w:pStyle w:val="DG0"/>
            </w:pPr>
          </w:p>
        </w:tc>
        <w:tc>
          <w:tcPr>
            <w:tcW w:w="1100" w:type="dxa"/>
          </w:tcPr>
          <w:p w14:paraId="12477E5E" w14:textId="77777777" w:rsidR="005978E7" w:rsidRDefault="005978E7">
            <w:pPr>
              <w:pStyle w:val="DG0"/>
            </w:pPr>
          </w:p>
        </w:tc>
        <w:tc>
          <w:tcPr>
            <w:tcW w:w="1100" w:type="dxa"/>
          </w:tcPr>
          <w:p w14:paraId="5BC7A8E0" w14:textId="77777777" w:rsidR="005978E7" w:rsidRDefault="005978E7">
            <w:pPr>
              <w:pStyle w:val="DG0"/>
            </w:pPr>
          </w:p>
        </w:tc>
        <w:tc>
          <w:tcPr>
            <w:tcW w:w="1100" w:type="dxa"/>
            <w:tcBorders>
              <w:right w:val="single" w:sz="12" w:space="0" w:color="auto"/>
            </w:tcBorders>
            <w:vAlign w:val="center"/>
          </w:tcPr>
          <w:p w14:paraId="15A67338" w14:textId="77777777" w:rsidR="005978E7" w:rsidRDefault="005978E7">
            <w:pPr>
              <w:pStyle w:val="DG0"/>
            </w:pPr>
          </w:p>
        </w:tc>
      </w:tr>
      <w:tr w:rsidR="005978E7" w14:paraId="254948D4" w14:textId="77777777">
        <w:trPr>
          <w:trHeight w:val="340"/>
          <w:jc w:val="center"/>
        </w:trPr>
        <w:tc>
          <w:tcPr>
            <w:tcW w:w="1878" w:type="dxa"/>
            <w:tcBorders>
              <w:left w:val="single" w:sz="12" w:space="0" w:color="auto"/>
            </w:tcBorders>
            <w:vAlign w:val="center"/>
          </w:tcPr>
          <w:p w14:paraId="419D9E0F" w14:textId="77777777" w:rsidR="005978E7" w:rsidRDefault="00000000">
            <w:pPr>
              <w:rPr>
                <w:rFonts w:hint="eastAsia"/>
                <w:sz w:val="20"/>
                <w:szCs w:val="20"/>
              </w:rPr>
            </w:pPr>
            <w:r>
              <w:rPr>
                <w:rFonts w:hint="eastAsia"/>
                <w:sz w:val="20"/>
                <w:szCs w:val="20"/>
              </w:rPr>
              <w:t>第四章</w:t>
            </w:r>
            <w:r>
              <w:rPr>
                <w:rFonts w:hint="eastAsia"/>
                <w:color w:val="000000"/>
                <w:sz w:val="20"/>
                <w:szCs w:val="20"/>
              </w:rPr>
              <w:t>康复护理评定</w:t>
            </w:r>
          </w:p>
        </w:tc>
        <w:tc>
          <w:tcPr>
            <w:tcW w:w="1100" w:type="dxa"/>
            <w:vAlign w:val="center"/>
          </w:tcPr>
          <w:p w14:paraId="56C573AC" w14:textId="77777777" w:rsidR="005978E7" w:rsidRDefault="00000000">
            <w:pPr>
              <w:pStyle w:val="DG0"/>
            </w:pPr>
            <w:r>
              <w:rPr>
                <w:rFonts w:hint="eastAsia"/>
              </w:rPr>
              <w:t>√</w:t>
            </w:r>
          </w:p>
        </w:tc>
        <w:tc>
          <w:tcPr>
            <w:tcW w:w="1100" w:type="dxa"/>
            <w:vAlign w:val="center"/>
          </w:tcPr>
          <w:p w14:paraId="6FF37F99" w14:textId="77777777" w:rsidR="005978E7" w:rsidRDefault="005978E7">
            <w:pPr>
              <w:pStyle w:val="DG0"/>
            </w:pPr>
          </w:p>
        </w:tc>
        <w:tc>
          <w:tcPr>
            <w:tcW w:w="1100" w:type="dxa"/>
            <w:vAlign w:val="center"/>
          </w:tcPr>
          <w:p w14:paraId="6B7302EC" w14:textId="77777777" w:rsidR="005978E7" w:rsidRDefault="005978E7">
            <w:pPr>
              <w:pStyle w:val="DG0"/>
            </w:pPr>
          </w:p>
        </w:tc>
        <w:tc>
          <w:tcPr>
            <w:tcW w:w="1100" w:type="dxa"/>
          </w:tcPr>
          <w:p w14:paraId="3643F8C4" w14:textId="77777777" w:rsidR="005978E7" w:rsidRDefault="005978E7">
            <w:pPr>
              <w:pStyle w:val="DG0"/>
            </w:pPr>
          </w:p>
        </w:tc>
        <w:tc>
          <w:tcPr>
            <w:tcW w:w="1100" w:type="dxa"/>
          </w:tcPr>
          <w:p w14:paraId="68AB59BB" w14:textId="77777777" w:rsidR="005978E7" w:rsidRDefault="005978E7">
            <w:pPr>
              <w:pStyle w:val="DG0"/>
            </w:pPr>
          </w:p>
        </w:tc>
        <w:tc>
          <w:tcPr>
            <w:tcW w:w="1100" w:type="dxa"/>
            <w:tcBorders>
              <w:right w:val="single" w:sz="12" w:space="0" w:color="auto"/>
            </w:tcBorders>
            <w:vAlign w:val="center"/>
          </w:tcPr>
          <w:p w14:paraId="109E55AB" w14:textId="77777777" w:rsidR="005978E7" w:rsidRDefault="005978E7">
            <w:pPr>
              <w:pStyle w:val="DG0"/>
            </w:pPr>
          </w:p>
        </w:tc>
      </w:tr>
      <w:tr w:rsidR="005978E7" w14:paraId="27A14E10" w14:textId="77777777">
        <w:trPr>
          <w:trHeight w:val="340"/>
          <w:jc w:val="center"/>
        </w:trPr>
        <w:tc>
          <w:tcPr>
            <w:tcW w:w="1878" w:type="dxa"/>
            <w:tcBorders>
              <w:left w:val="single" w:sz="12" w:space="0" w:color="auto"/>
            </w:tcBorders>
            <w:vAlign w:val="center"/>
          </w:tcPr>
          <w:p w14:paraId="077BC057" w14:textId="77777777" w:rsidR="005978E7" w:rsidRDefault="00000000">
            <w:pPr>
              <w:rPr>
                <w:rFonts w:hint="eastAsia"/>
                <w:sz w:val="20"/>
                <w:szCs w:val="20"/>
              </w:rPr>
            </w:pPr>
            <w:r>
              <w:rPr>
                <w:rFonts w:hint="eastAsia"/>
                <w:sz w:val="20"/>
                <w:szCs w:val="20"/>
              </w:rPr>
              <w:t>第五章</w:t>
            </w:r>
            <w:r>
              <w:rPr>
                <w:rFonts w:hint="eastAsia"/>
                <w:color w:val="000000"/>
                <w:sz w:val="20"/>
                <w:szCs w:val="20"/>
              </w:rPr>
              <w:t>常用康复治疗技术</w:t>
            </w:r>
          </w:p>
        </w:tc>
        <w:tc>
          <w:tcPr>
            <w:tcW w:w="1100" w:type="dxa"/>
            <w:vAlign w:val="center"/>
          </w:tcPr>
          <w:p w14:paraId="318E7C7C" w14:textId="77777777" w:rsidR="005978E7" w:rsidRDefault="005978E7">
            <w:pPr>
              <w:pStyle w:val="DG0"/>
            </w:pPr>
          </w:p>
        </w:tc>
        <w:tc>
          <w:tcPr>
            <w:tcW w:w="1100" w:type="dxa"/>
            <w:vAlign w:val="center"/>
          </w:tcPr>
          <w:p w14:paraId="424A6156" w14:textId="77777777" w:rsidR="005978E7" w:rsidRDefault="00000000">
            <w:pPr>
              <w:pStyle w:val="DG0"/>
            </w:pPr>
            <w:r>
              <w:rPr>
                <w:rFonts w:hint="eastAsia"/>
              </w:rPr>
              <w:t>√</w:t>
            </w:r>
          </w:p>
        </w:tc>
        <w:tc>
          <w:tcPr>
            <w:tcW w:w="1100" w:type="dxa"/>
            <w:vAlign w:val="center"/>
          </w:tcPr>
          <w:p w14:paraId="3A84F43D" w14:textId="77777777" w:rsidR="005978E7" w:rsidRDefault="00000000">
            <w:pPr>
              <w:pStyle w:val="DG0"/>
            </w:pPr>
            <w:r>
              <w:rPr>
                <w:rFonts w:hint="eastAsia"/>
              </w:rPr>
              <w:t>√</w:t>
            </w:r>
          </w:p>
        </w:tc>
        <w:tc>
          <w:tcPr>
            <w:tcW w:w="1100" w:type="dxa"/>
          </w:tcPr>
          <w:p w14:paraId="199A9364" w14:textId="77777777" w:rsidR="005978E7" w:rsidRDefault="005978E7">
            <w:pPr>
              <w:pStyle w:val="DG0"/>
            </w:pPr>
          </w:p>
        </w:tc>
        <w:tc>
          <w:tcPr>
            <w:tcW w:w="1100" w:type="dxa"/>
          </w:tcPr>
          <w:p w14:paraId="5A1524E4" w14:textId="77777777" w:rsidR="005978E7" w:rsidRDefault="005978E7">
            <w:pPr>
              <w:pStyle w:val="DG0"/>
            </w:pPr>
          </w:p>
        </w:tc>
        <w:tc>
          <w:tcPr>
            <w:tcW w:w="1100" w:type="dxa"/>
            <w:tcBorders>
              <w:right w:val="single" w:sz="12" w:space="0" w:color="auto"/>
            </w:tcBorders>
            <w:vAlign w:val="center"/>
          </w:tcPr>
          <w:p w14:paraId="78351631" w14:textId="77777777" w:rsidR="005978E7" w:rsidRDefault="005978E7">
            <w:pPr>
              <w:pStyle w:val="DG0"/>
            </w:pPr>
          </w:p>
        </w:tc>
      </w:tr>
      <w:tr w:rsidR="005978E7" w14:paraId="3876B1DB" w14:textId="77777777">
        <w:trPr>
          <w:trHeight w:val="340"/>
          <w:jc w:val="center"/>
        </w:trPr>
        <w:tc>
          <w:tcPr>
            <w:tcW w:w="1878" w:type="dxa"/>
            <w:tcBorders>
              <w:left w:val="single" w:sz="12" w:space="0" w:color="auto"/>
            </w:tcBorders>
            <w:vAlign w:val="center"/>
          </w:tcPr>
          <w:p w14:paraId="723C83D1" w14:textId="77777777" w:rsidR="005978E7" w:rsidRDefault="00000000">
            <w:pPr>
              <w:rPr>
                <w:rFonts w:hint="eastAsia"/>
                <w:sz w:val="20"/>
                <w:szCs w:val="20"/>
              </w:rPr>
            </w:pPr>
            <w:r>
              <w:rPr>
                <w:rFonts w:hint="eastAsia"/>
                <w:sz w:val="20"/>
                <w:szCs w:val="20"/>
              </w:rPr>
              <w:t>第六章</w:t>
            </w:r>
            <w:r>
              <w:rPr>
                <w:rFonts w:hint="eastAsia"/>
                <w:color w:val="000000"/>
                <w:sz w:val="20"/>
                <w:szCs w:val="20"/>
              </w:rPr>
              <w:t>常用康复护理技术</w:t>
            </w:r>
          </w:p>
        </w:tc>
        <w:tc>
          <w:tcPr>
            <w:tcW w:w="1100" w:type="dxa"/>
            <w:vAlign w:val="center"/>
          </w:tcPr>
          <w:p w14:paraId="1699D81F" w14:textId="77777777" w:rsidR="005978E7" w:rsidRDefault="005978E7">
            <w:pPr>
              <w:pStyle w:val="DG0"/>
            </w:pPr>
          </w:p>
        </w:tc>
        <w:tc>
          <w:tcPr>
            <w:tcW w:w="1100" w:type="dxa"/>
            <w:vAlign w:val="center"/>
          </w:tcPr>
          <w:p w14:paraId="2704E605" w14:textId="77777777" w:rsidR="005978E7" w:rsidRDefault="00000000">
            <w:pPr>
              <w:pStyle w:val="DG0"/>
            </w:pPr>
            <w:r>
              <w:rPr>
                <w:rFonts w:hint="eastAsia"/>
              </w:rPr>
              <w:t>√</w:t>
            </w:r>
          </w:p>
        </w:tc>
        <w:tc>
          <w:tcPr>
            <w:tcW w:w="1100" w:type="dxa"/>
            <w:vAlign w:val="center"/>
          </w:tcPr>
          <w:p w14:paraId="01F90F9C" w14:textId="77777777" w:rsidR="005978E7" w:rsidRDefault="00000000">
            <w:pPr>
              <w:pStyle w:val="DG0"/>
            </w:pPr>
            <w:r>
              <w:rPr>
                <w:rFonts w:hint="eastAsia"/>
              </w:rPr>
              <w:t>√</w:t>
            </w:r>
          </w:p>
        </w:tc>
        <w:tc>
          <w:tcPr>
            <w:tcW w:w="1100" w:type="dxa"/>
          </w:tcPr>
          <w:p w14:paraId="4AD87337" w14:textId="77777777" w:rsidR="005978E7" w:rsidRDefault="005978E7">
            <w:pPr>
              <w:pStyle w:val="DG0"/>
            </w:pPr>
          </w:p>
        </w:tc>
        <w:tc>
          <w:tcPr>
            <w:tcW w:w="1100" w:type="dxa"/>
          </w:tcPr>
          <w:p w14:paraId="6CC8F0E1" w14:textId="77777777" w:rsidR="005978E7" w:rsidRDefault="005978E7">
            <w:pPr>
              <w:pStyle w:val="DG0"/>
            </w:pPr>
          </w:p>
        </w:tc>
        <w:tc>
          <w:tcPr>
            <w:tcW w:w="1100" w:type="dxa"/>
            <w:tcBorders>
              <w:right w:val="single" w:sz="12" w:space="0" w:color="auto"/>
            </w:tcBorders>
            <w:vAlign w:val="center"/>
          </w:tcPr>
          <w:p w14:paraId="73CDC7CB" w14:textId="77777777" w:rsidR="005978E7" w:rsidRDefault="005978E7">
            <w:pPr>
              <w:pStyle w:val="DG0"/>
            </w:pPr>
          </w:p>
        </w:tc>
      </w:tr>
      <w:tr w:rsidR="005978E7" w14:paraId="74EE7DFE" w14:textId="77777777">
        <w:trPr>
          <w:trHeight w:val="340"/>
          <w:jc w:val="center"/>
        </w:trPr>
        <w:tc>
          <w:tcPr>
            <w:tcW w:w="1878" w:type="dxa"/>
            <w:tcBorders>
              <w:left w:val="single" w:sz="12" w:space="0" w:color="auto"/>
            </w:tcBorders>
            <w:vAlign w:val="center"/>
          </w:tcPr>
          <w:p w14:paraId="3C91E2D2" w14:textId="77777777" w:rsidR="005978E7" w:rsidRDefault="00000000">
            <w:pPr>
              <w:rPr>
                <w:rFonts w:hint="eastAsia"/>
                <w:sz w:val="20"/>
                <w:szCs w:val="20"/>
              </w:rPr>
            </w:pPr>
            <w:r>
              <w:rPr>
                <w:rFonts w:hint="eastAsia"/>
                <w:sz w:val="20"/>
                <w:szCs w:val="20"/>
              </w:rPr>
              <w:t>第七章</w:t>
            </w:r>
            <w:r>
              <w:rPr>
                <w:rFonts w:hint="eastAsia"/>
                <w:color w:val="000000"/>
                <w:sz w:val="20"/>
                <w:szCs w:val="20"/>
              </w:rPr>
              <w:t>常见神经疾病病人的康复护理</w:t>
            </w:r>
          </w:p>
        </w:tc>
        <w:tc>
          <w:tcPr>
            <w:tcW w:w="1100" w:type="dxa"/>
            <w:vAlign w:val="center"/>
          </w:tcPr>
          <w:p w14:paraId="43B757F9" w14:textId="77777777" w:rsidR="005978E7" w:rsidRDefault="005978E7">
            <w:pPr>
              <w:pStyle w:val="DG0"/>
            </w:pPr>
          </w:p>
        </w:tc>
        <w:tc>
          <w:tcPr>
            <w:tcW w:w="1100" w:type="dxa"/>
            <w:vAlign w:val="center"/>
          </w:tcPr>
          <w:p w14:paraId="6BB6C272" w14:textId="77777777" w:rsidR="005978E7" w:rsidRDefault="00000000">
            <w:pPr>
              <w:pStyle w:val="DG0"/>
            </w:pPr>
            <w:r>
              <w:rPr>
                <w:rFonts w:hint="eastAsia"/>
              </w:rPr>
              <w:t>√</w:t>
            </w:r>
          </w:p>
        </w:tc>
        <w:tc>
          <w:tcPr>
            <w:tcW w:w="1100" w:type="dxa"/>
            <w:vAlign w:val="center"/>
          </w:tcPr>
          <w:p w14:paraId="5D4E8B32" w14:textId="77777777" w:rsidR="005978E7" w:rsidRDefault="00000000">
            <w:pPr>
              <w:pStyle w:val="DG0"/>
            </w:pPr>
            <w:r>
              <w:rPr>
                <w:rFonts w:hint="eastAsia"/>
              </w:rPr>
              <w:t>√</w:t>
            </w:r>
          </w:p>
        </w:tc>
        <w:tc>
          <w:tcPr>
            <w:tcW w:w="1100" w:type="dxa"/>
          </w:tcPr>
          <w:p w14:paraId="293ED9B4" w14:textId="77777777" w:rsidR="005978E7" w:rsidRDefault="00000000">
            <w:pPr>
              <w:pStyle w:val="DG0"/>
            </w:pPr>
            <w:r>
              <w:rPr>
                <w:rFonts w:hint="eastAsia"/>
              </w:rPr>
              <w:t>√</w:t>
            </w:r>
          </w:p>
        </w:tc>
        <w:tc>
          <w:tcPr>
            <w:tcW w:w="1100" w:type="dxa"/>
          </w:tcPr>
          <w:p w14:paraId="6B328E61" w14:textId="77777777" w:rsidR="005978E7" w:rsidRDefault="00000000">
            <w:pPr>
              <w:pStyle w:val="DG0"/>
            </w:pPr>
            <w:r>
              <w:rPr>
                <w:rFonts w:hint="eastAsia"/>
              </w:rPr>
              <w:t>√</w:t>
            </w:r>
          </w:p>
        </w:tc>
        <w:tc>
          <w:tcPr>
            <w:tcW w:w="1100" w:type="dxa"/>
            <w:tcBorders>
              <w:right w:val="single" w:sz="12" w:space="0" w:color="auto"/>
            </w:tcBorders>
            <w:vAlign w:val="center"/>
          </w:tcPr>
          <w:p w14:paraId="0D8CFDBA" w14:textId="77777777" w:rsidR="005978E7" w:rsidRDefault="005978E7">
            <w:pPr>
              <w:pStyle w:val="DG0"/>
            </w:pPr>
          </w:p>
        </w:tc>
      </w:tr>
      <w:tr w:rsidR="005978E7" w14:paraId="339A46D8" w14:textId="77777777">
        <w:trPr>
          <w:trHeight w:val="340"/>
          <w:jc w:val="center"/>
        </w:trPr>
        <w:tc>
          <w:tcPr>
            <w:tcW w:w="1878" w:type="dxa"/>
            <w:tcBorders>
              <w:left w:val="single" w:sz="12" w:space="0" w:color="auto"/>
            </w:tcBorders>
            <w:vAlign w:val="center"/>
          </w:tcPr>
          <w:p w14:paraId="7C6466AA" w14:textId="77777777" w:rsidR="005978E7" w:rsidRDefault="00000000">
            <w:pPr>
              <w:rPr>
                <w:rFonts w:hint="eastAsia"/>
                <w:color w:val="000000"/>
                <w:sz w:val="20"/>
                <w:szCs w:val="20"/>
              </w:rPr>
            </w:pPr>
            <w:r>
              <w:rPr>
                <w:rFonts w:hint="eastAsia"/>
                <w:sz w:val="20"/>
                <w:szCs w:val="20"/>
              </w:rPr>
              <w:t>第八章</w:t>
            </w:r>
            <w:r>
              <w:rPr>
                <w:rFonts w:hint="eastAsia"/>
                <w:color w:val="000000"/>
                <w:sz w:val="20"/>
                <w:szCs w:val="20"/>
              </w:rPr>
              <w:t>常见肌肉骨骼疾病病人康复护理</w:t>
            </w:r>
          </w:p>
        </w:tc>
        <w:tc>
          <w:tcPr>
            <w:tcW w:w="1100" w:type="dxa"/>
            <w:vAlign w:val="center"/>
          </w:tcPr>
          <w:p w14:paraId="32C38F74" w14:textId="77777777" w:rsidR="005978E7" w:rsidRDefault="005978E7">
            <w:pPr>
              <w:pStyle w:val="DG0"/>
            </w:pPr>
          </w:p>
        </w:tc>
        <w:tc>
          <w:tcPr>
            <w:tcW w:w="1100" w:type="dxa"/>
            <w:vAlign w:val="center"/>
          </w:tcPr>
          <w:p w14:paraId="13632D2F" w14:textId="77777777" w:rsidR="005978E7" w:rsidRDefault="00000000">
            <w:pPr>
              <w:pStyle w:val="DG0"/>
            </w:pPr>
            <w:r>
              <w:rPr>
                <w:rFonts w:hint="eastAsia"/>
              </w:rPr>
              <w:t>√</w:t>
            </w:r>
          </w:p>
        </w:tc>
        <w:tc>
          <w:tcPr>
            <w:tcW w:w="1100" w:type="dxa"/>
            <w:vAlign w:val="center"/>
          </w:tcPr>
          <w:p w14:paraId="5EC927F5" w14:textId="77777777" w:rsidR="005978E7" w:rsidRDefault="00000000">
            <w:pPr>
              <w:pStyle w:val="DG0"/>
            </w:pPr>
            <w:r>
              <w:rPr>
                <w:rFonts w:hint="eastAsia"/>
              </w:rPr>
              <w:t>√</w:t>
            </w:r>
          </w:p>
        </w:tc>
        <w:tc>
          <w:tcPr>
            <w:tcW w:w="1100" w:type="dxa"/>
          </w:tcPr>
          <w:p w14:paraId="660ED192" w14:textId="77777777" w:rsidR="005978E7" w:rsidRDefault="005978E7">
            <w:pPr>
              <w:jc w:val="center"/>
              <w:rPr>
                <w:rFonts w:hint="eastAsia"/>
              </w:rPr>
            </w:pPr>
          </w:p>
          <w:p w14:paraId="618AB9A2" w14:textId="77777777" w:rsidR="005978E7" w:rsidRDefault="00000000">
            <w:pPr>
              <w:jc w:val="center"/>
              <w:rPr>
                <w:rFonts w:hint="eastAsia"/>
              </w:rPr>
            </w:pPr>
            <w:r>
              <w:rPr>
                <w:rFonts w:hint="eastAsia"/>
              </w:rPr>
              <w:t>√</w:t>
            </w:r>
          </w:p>
        </w:tc>
        <w:tc>
          <w:tcPr>
            <w:tcW w:w="1100" w:type="dxa"/>
          </w:tcPr>
          <w:p w14:paraId="220075C3" w14:textId="77777777" w:rsidR="005978E7" w:rsidRDefault="005978E7">
            <w:pPr>
              <w:jc w:val="center"/>
              <w:rPr>
                <w:rFonts w:hint="eastAsia"/>
              </w:rPr>
            </w:pPr>
          </w:p>
          <w:p w14:paraId="06B281A0"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09238B0E" w14:textId="77777777" w:rsidR="005978E7" w:rsidRDefault="005978E7">
            <w:pPr>
              <w:pStyle w:val="DG0"/>
            </w:pPr>
          </w:p>
        </w:tc>
      </w:tr>
      <w:tr w:rsidR="005978E7" w14:paraId="364FA69D" w14:textId="77777777">
        <w:trPr>
          <w:trHeight w:val="340"/>
          <w:jc w:val="center"/>
        </w:trPr>
        <w:tc>
          <w:tcPr>
            <w:tcW w:w="1878" w:type="dxa"/>
            <w:tcBorders>
              <w:left w:val="single" w:sz="12" w:space="0" w:color="auto"/>
            </w:tcBorders>
            <w:vAlign w:val="center"/>
          </w:tcPr>
          <w:p w14:paraId="409C8D22" w14:textId="77777777" w:rsidR="005978E7" w:rsidRDefault="00000000">
            <w:pPr>
              <w:rPr>
                <w:rFonts w:hint="eastAsia"/>
                <w:sz w:val="20"/>
                <w:szCs w:val="20"/>
              </w:rPr>
            </w:pPr>
            <w:r>
              <w:rPr>
                <w:rFonts w:hint="eastAsia"/>
                <w:sz w:val="20"/>
                <w:szCs w:val="20"/>
              </w:rPr>
              <w:t>第九章</w:t>
            </w:r>
            <w:r>
              <w:rPr>
                <w:rFonts w:hint="eastAsia"/>
                <w:color w:val="000000"/>
                <w:sz w:val="20"/>
                <w:szCs w:val="20"/>
              </w:rPr>
              <w:t>常见呼吸疾病病人康复护理</w:t>
            </w:r>
          </w:p>
        </w:tc>
        <w:tc>
          <w:tcPr>
            <w:tcW w:w="1100" w:type="dxa"/>
            <w:vAlign w:val="center"/>
          </w:tcPr>
          <w:p w14:paraId="50DF21D3" w14:textId="77777777" w:rsidR="005978E7" w:rsidRDefault="005978E7">
            <w:pPr>
              <w:pStyle w:val="DG0"/>
            </w:pPr>
          </w:p>
        </w:tc>
        <w:tc>
          <w:tcPr>
            <w:tcW w:w="1100" w:type="dxa"/>
            <w:vAlign w:val="center"/>
          </w:tcPr>
          <w:p w14:paraId="1B2178A4" w14:textId="77777777" w:rsidR="005978E7" w:rsidRDefault="00000000">
            <w:pPr>
              <w:pStyle w:val="DG0"/>
            </w:pPr>
            <w:r>
              <w:rPr>
                <w:rFonts w:hint="eastAsia"/>
              </w:rPr>
              <w:t>√</w:t>
            </w:r>
          </w:p>
        </w:tc>
        <w:tc>
          <w:tcPr>
            <w:tcW w:w="1100" w:type="dxa"/>
            <w:vAlign w:val="center"/>
          </w:tcPr>
          <w:p w14:paraId="6E1DEF03" w14:textId="77777777" w:rsidR="005978E7" w:rsidRDefault="00000000">
            <w:pPr>
              <w:pStyle w:val="DG0"/>
            </w:pPr>
            <w:r>
              <w:rPr>
                <w:rFonts w:hint="eastAsia"/>
              </w:rPr>
              <w:t>√</w:t>
            </w:r>
          </w:p>
        </w:tc>
        <w:tc>
          <w:tcPr>
            <w:tcW w:w="1100" w:type="dxa"/>
          </w:tcPr>
          <w:p w14:paraId="0D673237" w14:textId="77777777" w:rsidR="005978E7" w:rsidRDefault="00000000">
            <w:pPr>
              <w:jc w:val="center"/>
              <w:rPr>
                <w:rFonts w:hint="eastAsia"/>
              </w:rPr>
            </w:pPr>
            <w:r>
              <w:rPr>
                <w:rFonts w:hint="eastAsia"/>
              </w:rPr>
              <w:t>√</w:t>
            </w:r>
          </w:p>
        </w:tc>
        <w:tc>
          <w:tcPr>
            <w:tcW w:w="1100" w:type="dxa"/>
          </w:tcPr>
          <w:p w14:paraId="4AFE1FA7"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121121F0" w14:textId="77777777" w:rsidR="005978E7" w:rsidRDefault="005978E7">
            <w:pPr>
              <w:pStyle w:val="DG0"/>
            </w:pPr>
          </w:p>
        </w:tc>
      </w:tr>
      <w:tr w:rsidR="005978E7" w14:paraId="56A0152B" w14:textId="77777777">
        <w:trPr>
          <w:trHeight w:val="340"/>
          <w:jc w:val="center"/>
        </w:trPr>
        <w:tc>
          <w:tcPr>
            <w:tcW w:w="1878" w:type="dxa"/>
            <w:tcBorders>
              <w:left w:val="single" w:sz="12" w:space="0" w:color="auto"/>
            </w:tcBorders>
            <w:vAlign w:val="center"/>
          </w:tcPr>
          <w:p w14:paraId="28B7B83E" w14:textId="77777777" w:rsidR="005978E7" w:rsidRDefault="00000000">
            <w:pPr>
              <w:rPr>
                <w:rFonts w:hint="eastAsia"/>
                <w:sz w:val="20"/>
                <w:szCs w:val="20"/>
              </w:rPr>
            </w:pPr>
            <w:r>
              <w:rPr>
                <w:rFonts w:hint="eastAsia"/>
                <w:sz w:val="20"/>
                <w:szCs w:val="20"/>
              </w:rPr>
              <w:t>第十章</w:t>
            </w:r>
            <w:r>
              <w:rPr>
                <w:rFonts w:hint="eastAsia"/>
                <w:color w:val="000000"/>
                <w:sz w:val="20"/>
                <w:szCs w:val="20"/>
              </w:rPr>
              <w:t>常见心血管疾病病人康复护理</w:t>
            </w:r>
          </w:p>
        </w:tc>
        <w:tc>
          <w:tcPr>
            <w:tcW w:w="1100" w:type="dxa"/>
            <w:vAlign w:val="center"/>
          </w:tcPr>
          <w:p w14:paraId="2B23E8E2" w14:textId="77777777" w:rsidR="005978E7" w:rsidRDefault="005978E7">
            <w:pPr>
              <w:pStyle w:val="DG0"/>
            </w:pPr>
          </w:p>
        </w:tc>
        <w:tc>
          <w:tcPr>
            <w:tcW w:w="1100" w:type="dxa"/>
            <w:vAlign w:val="center"/>
          </w:tcPr>
          <w:p w14:paraId="1BA9EF16" w14:textId="77777777" w:rsidR="005978E7" w:rsidRDefault="00000000">
            <w:pPr>
              <w:pStyle w:val="DG0"/>
            </w:pPr>
            <w:r>
              <w:rPr>
                <w:rFonts w:hint="eastAsia"/>
              </w:rPr>
              <w:t>√</w:t>
            </w:r>
          </w:p>
        </w:tc>
        <w:tc>
          <w:tcPr>
            <w:tcW w:w="1100" w:type="dxa"/>
            <w:vAlign w:val="center"/>
          </w:tcPr>
          <w:p w14:paraId="6145CF52" w14:textId="77777777" w:rsidR="005978E7" w:rsidRDefault="00000000">
            <w:pPr>
              <w:pStyle w:val="DG0"/>
            </w:pPr>
            <w:r>
              <w:rPr>
                <w:rFonts w:hint="eastAsia"/>
              </w:rPr>
              <w:t>√</w:t>
            </w:r>
          </w:p>
        </w:tc>
        <w:tc>
          <w:tcPr>
            <w:tcW w:w="1100" w:type="dxa"/>
          </w:tcPr>
          <w:p w14:paraId="4E2F5CB2" w14:textId="77777777" w:rsidR="005978E7" w:rsidRDefault="00000000">
            <w:pPr>
              <w:jc w:val="center"/>
              <w:rPr>
                <w:rFonts w:hint="eastAsia"/>
              </w:rPr>
            </w:pPr>
            <w:r>
              <w:rPr>
                <w:rFonts w:hint="eastAsia"/>
              </w:rPr>
              <w:t>√</w:t>
            </w:r>
          </w:p>
        </w:tc>
        <w:tc>
          <w:tcPr>
            <w:tcW w:w="1100" w:type="dxa"/>
          </w:tcPr>
          <w:p w14:paraId="0A0405B0"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575AEF6D" w14:textId="77777777" w:rsidR="005978E7" w:rsidRDefault="005978E7">
            <w:pPr>
              <w:pStyle w:val="DG0"/>
            </w:pPr>
          </w:p>
        </w:tc>
      </w:tr>
      <w:tr w:rsidR="005978E7" w14:paraId="1E633652" w14:textId="77777777">
        <w:trPr>
          <w:trHeight w:val="340"/>
          <w:jc w:val="center"/>
        </w:trPr>
        <w:tc>
          <w:tcPr>
            <w:tcW w:w="1878" w:type="dxa"/>
            <w:tcBorders>
              <w:left w:val="single" w:sz="12" w:space="0" w:color="auto"/>
            </w:tcBorders>
            <w:vAlign w:val="center"/>
          </w:tcPr>
          <w:p w14:paraId="5658F407" w14:textId="77777777" w:rsidR="005978E7" w:rsidRDefault="00000000">
            <w:pPr>
              <w:rPr>
                <w:rFonts w:hint="eastAsia"/>
                <w:sz w:val="20"/>
                <w:szCs w:val="20"/>
              </w:rPr>
            </w:pPr>
            <w:r>
              <w:rPr>
                <w:rFonts w:hint="eastAsia"/>
                <w:sz w:val="20"/>
                <w:szCs w:val="20"/>
              </w:rPr>
              <w:t>第十一章</w:t>
            </w:r>
            <w:r>
              <w:rPr>
                <w:rFonts w:hint="eastAsia"/>
                <w:color w:val="000000"/>
                <w:sz w:val="20"/>
                <w:szCs w:val="20"/>
              </w:rPr>
              <w:t>常见内分泌与代谢疾病病人康复护理</w:t>
            </w:r>
          </w:p>
        </w:tc>
        <w:tc>
          <w:tcPr>
            <w:tcW w:w="1100" w:type="dxa"/>
            <w:vAlign w:val="center"/>
          </w:tcPr>
          <w:p w14:paraId="2D968F7B" w14:textId="77777777" w:rsidR="005978E7" w:rsidRDefault="005978E7">
            <w:pPr>
              <w:pStyle w:val="DG0"/>
            </w:pPr>
          </w:p>
        </w:tc>
        <w:tc>
          <w:tcPr>
            <w:tcW w:w="1100" w:type="dxa"/>
            <w:vAlign w:val="center"/>
          </w:tcPr>
          <w:p w14:paraId="040B1A7C" w14:textId="77777777" w:rsidR="005978E7" w:rsidRDefault="00000000">
            <w:pPr>
              <w:pStyle w:val="DG0"/>
            </w:pPr>
            <w:r>
              <w:rPr>
                <w:rFonts w:hint="eastAsia"/>
              </w:rPr>
              <w:t>√</w:t>
            </w:r>
          </w:p>
        </w:tc>
        <w:tc>
          <w:tcPr>
            <w:tcW w:w="1100" w:type="dxa"/>
            <w:vAlign w:val="center"/>
          </w:tcPr>
          <w:p w14:paraId="3903AE63" w14:textId="77777777" w:rsidR="005978E7" w:rsidRDefault="00000000">
            <w:pPr>
              <w:pStyle w:val="DG0"/>
            </w:pPr>
            <w:r>
              <w:rPr>
                <w:rFonts w:hint="eastAsia"/>
              </w:rPr>
              <w:t>√</w:t>
            </w:r>
          </w:p>
        </w:tc>
        <w:tc>
          <w:tcPr>
            <w:tcW w:w="1100" w:type="dxa"/>
          </w:tcPr>
          <w:p w14:paraId="5D45CD4D" w14:textId="77777777" w:rsidR="005978E7" w:rsidRDefault="00000000">
            <w:pPr>
              <w:jc w:val="center"/>
              <w:rPr>
                <w:rFonts w:hint="eastAsia"/>
              </w:rPr>
            </w:pPr>
            <w:r>
              <w:rPr>
                <w:rFonts w:hint="eastAsia"/>
              </w:rPr>
              <w:t>√</w:t>
            </w:r>
          </w:p>
        </w:tc>
        <w:tc>
          <w:tcPr>
            <w:tcW w:w="1100" w:type="dxa"/>
          </w:tcPr>
          <w:p w14:paraId="59E1EBCC"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4B1FCF5E" w14:textId="77777777" w:rsidR="005978E7" w:rsidRDefault="005978E7">
            <w:pPr>
              <w:pStyle w:val="DG0"/>
            </w:pPr>
          </w:p>
        </w:tc>
      </w:tr>
      <w:tr w:rsidR="005978E7" w14:paraId="0A7DD562" w14:textId="77777777">
        <w:trPr>
          <w:trHeight w:val="340"/>
          <w:jc w:val="center"/>
        </w:trPr>
        <w:tc>
          <w:tcPr>
            <w:tcW w:w="1878" w:type="dxa"/>
            <w:tcBorders>
              <w:left w:val="single" w:sz="12" w:space="0" w:color="auto"/>
            </w:tcBorders>
            <w:vAlign w:val="center"/>
          </w:tcPr>
          <w:p w14:paraId="5F27B437" w14:textId="77777777" w:rsidR="005978E7" w:rsidRDefault="00000000">
            <w:pPr>
              <w:pStyle w:val="DG0"/>
              <w:rPr>
                <w:rFonts w:ascii="宋体" w:hAnsi="宋体" w:hint="eastAsia"/>
                <w:sz w:val="20"/>
                <w:szCs w:val="20"/>
              </w:rPr>
            </w:pPr>
            <w:r>
              <w:rPr>
                <w:rFonts w:ascii="宋体" w:hAnsi="宋体" w:hint="eastAsia"/>
                <w:sz w:val="20"/>
                <w:szCs w:val="20"/>
              </w:rPr>
              <w:t>第十二章</w:t>
            </w:r>
            <w:r>
              <w:rPr>
                <w:rFonts w:ascii="宋体" w:hAnsi="宋体"/>
                <w:sz w:val="20"/>
                <w:szCs w:val="20"/>
              </w:rPr>
              <w:t>癌症术后病人康复护理</w:t>
            </w:r>
          </w:p>
        </w:tc>
        <w:tc>
          <w:tcPr>
            <w:tcW w:w="1100" w:type="dxa"/>
            <w:vAlign w:val="center"/>
          </w:tcPr>
          <w:p w14:paraId="11398650" w14:textId="77777777" w:rsidR="005978E7" w:rsidRDefault="005978E7">
            <w:pPr>
              <w:pStyle w:val="DG0"/>
            </w:pPr>
          </w:p>
        </w:tc>
        <w:tc>
          <w:tcPr>
            <w:tcW w:w="1100" w:type="dxa"/>
            <w:vAlign w:val="center"/>
          </w:tcPr>
          <w:p w14:paraId="66E266DA" w14:textId="77777777" w:rsidR="005978E7" w:rsidRDefault="00000000">
            <w:pPr>
              <w:pStyle w:val="DG0"/>
            </w:pPr>
            <w:r>
              <w:rPr>
                <w:rFonts w:hint="eastAsia"/>
              </w:rPr>
              <w:t>√</w:t>
            </w:r>
          </w:p>
        </w:tc>
        <w:tc>
          <w:tcPr>
            <w:tcW w:w="1100" w:type="dxa"/>
            <w:vAlign w:val="center"/>
          </w:tcPr>
          <w:p w14:paraId="1690B774" w14:textId="77777777" w:rsidR="005978E7" w:rsidRDefault="00000000">
            <w:pPr>
              <w:pStyle w:val="DG0"/>
            </w:pPr>
            <w:r>
              <w:rPr>
                <w:rFonts w:hint="eastAsia"/>
              </w:rPr>
              <w:t>√</w:t>
            </w:r>
          </w:p>
        </w:tc>
        <w:tc>
          <w:tcPr>
            <w:tcW w:w="1100" w:type="dxa"/>
          </w:tcPr>
          <w:p w14:paraId="48DA9317" w14:textId="77777777" w:rsidR="005978E7" w:rsidRDefault="00000000">
            <w:pPr>
              <w:jc w:val="center"/>
              <w:rPr>
                <w:rFonts w:hint="eastAsia"/>
              </w:rPr>
            </w:pPr>
            <w:r>
              <w:rPr>
                <w:rFonts w:hint="eastAsia"/>
              </w:rPr>
              <w:t>√</w:t>
            </w:r>
          </w:p>
        </w:tc>
        <w:tc>
          <w:tcPr>
            <w:tcW w:w="1100" w:type="dxa"/>
          </w:tcPr>
          <w:p w14:paraId="0449AACE"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192A6553" w14:textId="77777777" w:rsidR="005978E7" w:rsidRDefault="005978E7">
            <w:pPr>
              <w:pStyle w:val="DG0"/>
            </w:pPr>
          </w:p>
        </w:tc>
      </w:tr>
      <w:tr w:rsidR="005978E7" w14:paraId="112F4FA9" w14:textId="77777777">
        <w:trPr>
          <w:trHeight w:val="340"/>
          <w:jc w:val="center"/>
        </w:trPr>
        <w:tc>
          <w:tcPr>
            <w:tcW w:w="1878" w:type="dxa"/>
            <w:tcBorders>
              <w:left w:val="single" w:sz="12" w:space="0" w:color="auto"/>
            </w:tcBorders>
            <w:vAlign w:val="center"/>
          </w:tcPr>
          <w:p w14:paraId="186FB4DF" w14:textId="77777777" w:rsidR="005978E7" w:rsidRDefault="00000000">
            <w:pPr>
              <w:rPr>
                <w:rFonts w:hint="eastAsia"/>
                <w:sz w:val="20"/>
                <w:szCs w:val="20"/>
              </w:rPr>
            </w:pPr>
            <w:r>
              <w:rPr>
                <w:rFonts w:hint="eastAsia"/>
                <w:sz w:val="20"/>
                <w:szCs w:val="20"/>
              </w:rPr>
              <w:t>第十三章</w:t>
            </w:r>
            <w:r>
              <w:rPr>
                <w:rFonts w:hint="eastAsia"/>
                <w:color w:val="000000"/>
                <w:sz w:val="20"/>
                <w:szCs w:val="20"/>
              </w:rPr>
              <w:t>老年病病人康复护理</w:t>
            </w:r>
          </w:p>
        </w:tc>
        <w:tc>
          <w:tcPr>
            <w:tcW w:w="1100" w:type="dxa"/>
            <w:vAlign w:val="center"/>
          </w:tcPr>
          <w:p w14:paraId="107A7F32" w14:textId="77777777" w:rsidR="005978E7" w:rsidRDefault="005978E7">
            <w:pPr>
              <w:pStyle w:val="DG0"/>
            </w:pPr>
          </w:p>
        </w:tc>
        <w:tc>
          <w:tcPr>
            <w:tcW w:w="1100" w:type="dxa"/>
            <w:vAlign w:val="center"/>
          </w:tcPr>
          <w:p w14:paraId="466E4CC6" w14:textId="77777777" w:rsidR="005978E7" w:rsidRDefault="00000000">
            <w:pPr>
              <w:pStyle w:val="DG0"/>
            </w:pPr>
            <w:r>
              <w:rPr>
                <w:rFonts w:hint="eastAsia"/>
              </w:rPr>
              <w:t>√</w:t>
            </w:r>
          </w:p>
        </w:tc>
        <w:tc>
          <w:tcPr>
            <w:tcW w:w="1100" w:type="dxa"/>
            <w:vAlign w:val="center"/>
          </w:tcPr>
          <w:p w14:paraId="108416D5" w14:textId="77777777" w:rsidR="005978E7" w:rsidRDefault="00000000">
            <w:pPr>
              <w:pStyle w:val="DG0"/>
            </w:pPr>
            <w:r>
              <w:rPr>
                <w:rFonts w:hint="eastAsia"/>
              </w:rPr>
              <w:t>√</w:t>
            </w:r>
          </w:p>
        </w:tc>
        <w:tc>
          <w:tcPr>
            <w:tcW w:w="1100" w:type="dxa"/>
          </w:tcPr>
          <w:p w14:paraId="366CA71F" w14:textId="77777777" w:rsidR="005978E7" w:rsidRDefault="00000000">
            <w:pPr>
              <w:jc w:val="center"/>
              <w:rPr>
                <w:rFonts w:hint="eastAsia"/>
              </w:rPr>
            </w:pPr>
            <w:r>
              <w:rPr>
                <w:rFonts w:hint="eastAsia"/>
              </w:rPr>
              <w:t>√</w:t>
            </w:r>
          </w:p>
        </w:tc>
        <w:tc>
          <w:tcPr>
            <w:tcW w:w="1100" w:type="dxa"/>
          </w:tcPr>
          <w:p w14:paraId="01541D84" w14:textId="77777777" w:rsidR="005978E7" w:rsidRDefault="00000000">
            <w:pPr>
              <w:jc w:val="center"/>
              <w:rPr>
                <w:rFonts w:hint="eastAsia"/>
              </w:rPr>
            </w:pPr>
            <w:r>
              <w:rPr>
                <w:rFonts w:hint="eastAsia"/>
              </w:rPr>
              <w:t>√</w:t>
            </w:r>
          </w:p>
        </w:tc>
        <w:tc>
          <w:tcPr>
            <w:tcW w:w="1100" w:type="dxa"/>
            <w:tcBorders>
              <w:right w:val="single" w:sz="12" w:space="0" w:color="auto"/>
            </w:tcBorders>
            <w:vAlign w:val="center"/>
          </w:tcPr>
          <w:p w14:paraId="12FD0ED9" w14:textId="77777777" w:rsidR="005978E7" w:rsidRDefault="005978E7">
            <w:pPr>
              <w:pStyle w:val="DG0"/>
            </w:pPr>
          </w:p>
        </w:tc>
      </w:tr>
    </w:tbl>
    <w:p w14:paraId="5F0FC78B" w14:textId="77777777" w:rsidR="005978E7"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5978E7" w14:paraId="3E89A6FB" w14:textId="77777777">
        <w:trPr>
          <w:trHeight w:val="340"/>
          <w:jc w:val="center"/>
        </w:trPr>
        <w:tc>
          <w:tcPr>
            <w:tcW w:w="1872" w:type="dxa"/>
            <w:vMerge w:val="restart"/>
            <w:tcBorders>
              <w:top w:val="single" w:sz="12" w:space="0" w:color="auto"/>
              <w:left w:val="single" w:sz="12" w:space="0" w:color="auto"/>
            </w:tcBorders>
            <w:vAlign w:val="center"/>
          </w:tcPr>
          <w:p w14:paraId="7B670A14"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3AFA9D0C" w14:textId="77777777" w:rsidR="005978E7"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3B67B1E5" w14:textId="77777777" w:rsidR="005978E7"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1420848C" w14:textId="77777777" w:rsidR="005978E7"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5978E7" w14:paraId="131EE9B2" w14:textId="77777777">
        <w:trPr>
          <w:trHeight w:val="340"/>
          <w:jc w:val="center"/>
        </w:trPr>
        <w:tc>
          <w:tcPr>
            <w:tcW w:w="1872" w:type="dxa"/>
            <w:vMerge/>
            <w:tcBorders>
              <w:left w:val="single" w:sz="12" w:space="0" w:color="auto"/>
            </w:tcBorders>
          </w:tcPr>
          <w:p w14:paraId="41D7C6E5" w14:textId="77777777" w:rsidR="005978E7" w:rsidRDefault="005978E7">
            <w:pPr>
              <w:snapToGrid w:val="0"/>
              <w:jc w:val="center"/>
              <w:rPr>
                <w:rFonts w:ascii="黑体" w:eastAsia="黑体" w:hAnsi="黑体" w:hint="eastAsia"/>
                <w:bCs/>
                <w:sz w:val="21"/>
                <w:szCs w:val="21"/>
              </w:rPr>
            </w:pPr>
          </w:p>
        </w:tc>
        <w:tc>
          <w:tcPr>
            <w:tcW w:w="2755" w:type="dxa"/>
            <w:vMerge/>
          </w:tcPr>
          <w:p w14:paraId="0DF6259F" w14:textId="77777777" w:rsidR="005978E7" w:rsidRDefault="005978E7">
            <w:pPr>
              <w:snapToGrid w:val="0"/>
              <w:jc w:val="center"/>
              <w:rPr>
                <w:rFonts w:ascii="黑体" w:eastAsia="黑体" w:hAnsi="黑体" w:hint="eastAsia"/>
                <w:bCs/>
                <w:sz w:val="21"/>
                <w:szCs w:val="21"/>
              </w:rPr>
            </w:pPr>
          </w:p>
        </w:tc>
        <w:tc>
          <w:tcPr>
            <w:tcW w:w="1738" w:type="dxa"/>
            <w:vMerge/>
          </w:tcPr>
          <w:p w14:paraId="370E03DA" w14:textId="77777777" w:rsidR="005978E7" w:rsidRDefault="005978E7">
            <w:pPr>
              <w:snapToGrid w:val="0"/>
              <w:jc w:val="center"/>
              <w:rPr>
                <w:rFonts w:ascii="黑体" w:eastAsia="黑体" w:hAnsi="黑体" w:hint="eastAsia"/>
                <w:bCs/>
                <w:sz w:val="21"/>
                <w:szCs w:val="21"/>
              </w:rPr>
            </w:pPr>
          </w:p>
        </w:tc>
        <w:tc>
          <w:tcPr>
            <w:tcW w:w="725" w:type="dxa"/>
            <w:vAlign w:val="center"/>
          </w:tcPr>
          <w:p w14:paraId="2FB699CA"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0B369AD3"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48DE4C38"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5978E7" w14:paraId="4445B79F" w14:textId="77777777">
        <w:trPr>
          <w:trHeight w:val="454"/>
          <w:jc w:val="center"/>
        </w:trPr>
        <w:tc>
          <w:tcPr>
            <w:tcW w:w="1872" w:type="dxa"/>
            <w:tcBorders>
              <w:left w:val="single" w:sz="12" w:space="0" w:color="auto"/>
            </w:tcBorders>
            <w:vAlign w:val="center"/>
          </w:tcPr>
          <w:p w14:paraId="23F813FA" w14:textId="77777777" w:rsidR="005978E7" w:rsidRDefault="00000000">
            <w:pPr>
              <w:snapToGrid w:val="0"/>
              <w:jc w:val="center"/>
              <w:rPr>
                <w:rFonts w:hint="eastAsia"/>
                <w:sz w:val="20"/>
                <w:szCs w:val="20"/>
              </w:rPr>
            </w:pPr>
            <w:r>
              <w:rPr>
                <w:rFonts w:hint="eastAsia"/>
                <w:sz w:val="20"/>
                <w:szCs w:val="20"/>
              </w:rPr>
              <w:lastRenderedPageBreak/>
              <w:t>第一章</w:t>
            </w:r>
          </w:p>
        </w:tc>
        <w:tc>
          <w:tcPr>
            <w:tcW w:w="2755" w:type="dxa"/>
            <w:vAlign w:val="center"/>
          </w:tcPr>
          <w:p w14:paraId="7F232E24" w14:textId="77777777" w:rsidR="005978E7" w:rsidRDefault="00000000">
            <w:pPr>
              <w:snapToGrid w:val="0"/>
              <w:jc w:val="center"/>
              <w:rPr>
                <w:rFonts w:hint="eastAsia"/>
                <w:sz w:val="20"/>
                <w:szCs w:val="20"/>
              </w:rPr>
            </w:pPr>
            <w:r>
              <w:rPr>
                <w:rFonts w:hint="eastAsia"/>
                <w:sz w:val="20"/>
                <w:szCs w:val="20"/>
              </w:rPr>
              <w:t>讲述法；问题导向学习</w:t>
            </w:r>
          </w:p>
        </w:tc>
        <w:tc>
          <w:tcPr>
            <w:tcW w:w="1738" w:type="dxa"/>
            <w:vAlign w:val="center"/>
          </w:tcPr>
          <w:p w14:paraId="03AE107F"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47BB7D87"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7ECB7004"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D9550B2"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5978E7" w14:paraId="6FA7E4FF" w14:textId="77777777">
        <w:trPr>
          <w:trHeight w:val="454"/>
          <w:jc w:val="center"/>
        </w:trPr>
        <w:tc>
          <w:tcPr>
            <w:tcW w:w="1872" w:type="dxa"/>
            <w:tcBorders>
              <w:left w:val="single" w:sz="12" w:space="0" w:color="auto"/>
            </w:tcBorders>
            <w:vAlign w:val="center"/>
          </w:tcPr>
          <w:p w14:paraId="41A22B60" w14:textId="77777777" w:rsidR="005978E7" w:rsidRDefault="00000000">
            <w:pPr>
              <w:snapToGrid w:val="0"/>
              <w:jc w:val="center"/>
              <w:rPr>
                <w:rFonts w:hint="eastAsia"/>
                <w:sz w:val="20"/>
                <w:szCs w:val="20"/>
              </w:rPr>
            </w:pPr>
            <w:r>
              <w:rPr>
                <w:rFonts w:hint="eastAsia"/>
                <w:sz w:val="20"/>
                <w:szCs w:val="20"/>
              </w:rPr>
              <w:t>第二章</w:t>
            </w:r>
          </w:p>
        </w:tc>
        <w:tc>
          <w:tcPr>
            <w:tcW w:w="2755" w:type="dxa"/>
            <w:vAlign w:val="center"/>
          </w:tcPr>
          <w:p w14:paraId="0566C8D6" w14:textId="77777777" w:rsidR="005978E7"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53336DBE"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7705EE1B"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398C8B14"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FC04F1D"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5978E7" w14:paraId="0C5C1CC0" w14:textId="77777777">
        <w:trPr>
          <w:trHeight w:val="454"/>
          <w:jc w:val="center"/>
        </w:trPr>
        <w:tc>
          <w:tcPr>
            <w:tcW w:w="1872" w:type="dxa"/>
            <w:tcBorders>
              <w:left w:val="single" w:sz="12" w:space="0" w:color="auto"/>
            </w:tcBorders>
            <w:vAlign w:val="center"/>
          </w:tcPr>
          <w:p w14:paraId="17090632" w14:textId="77777777" w:rsidR="005978E7" w:rsidRDefault="00000000">
            <w:pPr>
              <w:snapToGrid w:val="0"/>
              <w:jc w:val="center"/>
              <w:rPr>
                <w:rFonts w:hint="eastAsia"/>
                <w:sz w:val="20"/>
                <w:szCs w:val="20"/>
              </w:rPr>
            </w:pPr>
            <w:r>
              <w:rPr>
                <w:rFonts w:hint="eastAsia"/>
                <w:sz w:val="20"/>
                <w:szCs w:val="20"/>
              </w:rPr>
              <w:t>第三章</w:t>
            </w:r>
          </w:p>
        </w:tc>
        <w:tc>
          <w:tcPr>
            <w:tcW w:w="2755" w:type="dxa"/>
            <w:vAlign w:val="center"/>
          </w:tcPr>
          <w:p w14:paraId="503F73DF" w14:textId="77777777" w:rsidR="005978E7"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2D4D0555" w14:textId="77777777" w:rsidR="005978E7" w:rsidRDefault="00000000">
            <w:pPr>
              <w:snapToGrid w:val="0"/>
              <w:jc w:val="center"/>
              <w:rPr>
                <w:rFonts w:hint="eastAsia"/>
                <w:color w:val="000000"/>
                <w:sz w:val="20"/>
                <w:szCs w:val="20"/>
              </w:rPr>
            </w:pPr>
            <w:r>
              <w:rPr>
                <w:rFonts w:hint="eastAsia"/>
                <w:color w:val="000000"/>
                <w:sz w:val="20"/>
                <w:szCs w:val="20"/>
              </w:rPr>
              <w:t>纸笔测试</w:t>
            </w:r>
          </w:p>
          <w:p w14:paraId="7ED2671D" w14:textId="77777777" w:rsidR="005978E7" w:rsidRDefault="00000000">
            <w:pPr>
              <w:snapToGrid w:val="0"/>
              <w:jc w:val="center"/>
              <w:rPr>
                <w:rFonts w:hint="eastAsia"/>
                <w:sz w:val="20"/>
                <w:szCs w:val="20"/>
              </w:rPr>
            </w:pPr>
            <w:r>
              <w:rPr>
                <w:rFonts w:hint="eastAsia"/>
                <w:sz w:val="20"/>
                <w:szCs w:val="20"/>
              </w:rPr>
              <w:t>实验报告</w:t>
            </w:r>
          </w:p>
        </w:tc>
        <w:tc>
          <w:tcPr>
            <w:tcW w:w="725" w:type="dxa"/>
            <w:vAlign w:val="center"/>
          </w:tcPr>
          <w:p w14:paraId="68CAD08C"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7AF855E"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39C405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978E7" w14:paraId="42E517EF" w14:textId="77777777">
        <w:trPr>
          <w:trHeight w:val="454"/>
          <w:jc w:val="center"/>
        </w:trPr>
        <w:tc>
          <w:tcPr>
            <w:tcW w:w="1872" w:type="dxa"/>
            <w:tcBorders>
              <w:left w:val="single" w:sz="12" w:space="0" w:color="auto"/>
            </w:tcBorders>
            <w:vAlign w:val="center"/>
          </w:tcPr>
          <w:p w14:paraId="44C7A381" w14:textId="77777777" w:rsidR="005978E7" w:rsidRDefault="00000000">
            <w:pPr>
              <w:snapToGrid w:val="0"/>
              <w:jc w:val="center"/>
              <w:rPr>
                <w:rFonts w:hint="eastAsia"/>
                <w:sz w:val="20"/>
                <w:szCs w:val="20"/>
              </w:rPr>
            </w:pPr>
            <w:r>
              <w:rPr>
                <w:rFonts w:hint="eastAsia"/>
                <w:sz w:val="20"/>
                <w:szCs w:val="20"/>
              </w:rPr>
              <w:t>第四章</w:t>
            </w:r>
          </w:p>
        </w:tc>
        <w:tc>
          <w:tcPr>
            <w:tcW w:w="2755" w:type="dxa"/>
            <w:vAlign w:val="center"/>
          </w:tcPr>
          <w:p w14:paraId="39D856B8" w14:textId="77777777" w:rsidR="005978E7" w:rsidRDefault="00000000">
            <w:pPr>
              <w:snapToGrid w:val="0"/>
              <w:jc w:val="center"/>
              <w:rPr>
                <w:rFonts w:hint="eastAsia"/>
                <w:sz w:val="20"/>
                <w:szCs w:val="20"/>
              </w:rPr>
            </w:pPr>
            <w:r>
              <w:rPr>
                <w:rFonts w:hint="eastAsia"/>
                <w:sz w:val="20"/>
                <w:szCs w:val="20"/>
              </w:rPr>
              <w:t>讲述法、问题导向学习、示范教学法、练习教学法</w:t>
            </w:r>
          </w:p>
        </w:tc>
        <w:tc>
          <w:tcPr>
            <w:tcW w:w="1738" w:type="dxa"/>
            <w:vAlign w:val="center"/>
          </w:tcPr>
          <w:p w14:paraId="3B8395EE" w14:textId="77777777" w:rsidR="005978E7" w:rsidRDefault="00000000">
            <w:pPr>
              <w:snapToGrid w:val="0"/>
              <w:jc w:val="center"/>
              <w:rPr>
                <w:rFonts w:hint="eastAsia"/>
                <w:color w:val="000000"/>
                <w:sz w:val="20"/>
                <w:szCs w:val="20"/>
              </w:rPr>
            </w:pPr>
            <w:r>
              <w:rPr>
                <w:rFonts w:hint="eastAsia"/>
                <w:color w:val="000000"/>
                <w:sz w:val="20"/>
                <w:szCs w:val="20"/>
              </w:rPr>
              <w:t>纸笔测试</w:t>
            </w:r>
          </w:p>
          <w:p w14:paraId="421B9112" w14:textId="77777777" w:rsidR="005978E7" w:rsidRDefault="00000000">
            <w:pPr>
              <w:snapToGrid w:val="0"/>
              <w:jc w:val="center"/>
              <w:rPr>
                <w:rFonts w:hint="eastAsia"/>
                <w:sz w:val="20"/>
                <w:szCs w:val="20"/>
              </w:rPr>
            </w:pPr>
            <w:r>
              <w:rPr>
                <w:rFonts w:hint="eastAsia"/>
                <w:sz w:val="20"/>
                <w:szCs w:val="20"/>
              </w:rPr>
              <w:t>实验报告</w:t>
            </w:r>
          </w:p>
        </w:tc>
        <w:tc>
          <w:tcPr>
            <w:tcW w:w="725" w:type="dxa"/>
            <w:vAlign w:val="center"/>
          </w:tcPr>
          <w:p w14:paraId="36992F9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DC280DA"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19D6075C"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978E7" w14:paraId="0C445AD2" w14:textId="77777777">
        <w:trPr>
          <w:trHeight w:val="454"/>
          <w:jc w:val="center"/>
        </w:trPr>
        <w:tc>
          <w:tcPr>
            <w:tcW w:w="1872" w:type="dxa"/>
            <w:tcBorders>
              <w:left w:val="single" w:sz="12" w:space="0" w:color="auto"/>
            </w:tcBorders>
            <w:vAlign w:val="center"/>
          </w:tcPr>
          <w:p w14:paraId="69D3F88C" w14:textId="77777777" w:rsidR="005978E7" w:rsidRDefault="00000000">
            <w:pPr>
              <w:snapToGrid w:val="0"/>
              <w:jc w:val="center"/>
              <w:rPr>
                <w:rFonts w:hint="eastAsia"/>
                <w:sz w:val="20"/>
                <w:szCs w:val="20"/>
              </w:rPr>
            </w:pPr>
            <w:r>
              <w:rPr>
                <w:rFonts w:hint="eastAsia"/>
                <w:sz w:val="20"/>
                <w:szCs w:val="20"/>
              </w:rPr>
              <w:t>第五章</w:t>
            </w:r>
          </w:p>
        </w:tc>
        <w:tc>
          <w:tcPr>
            <w:tcW w:w="2755" w:type="dxa"/>
            <w:vAlign w:val="center"/>
          </w:tcPr>
          <w:p w14:paraId="03F31311" w14:textId="77777777" w:rsidR="005978E7" w:rsidRDefault="00000000">
            <w:pPr>
              <w:snapToGrid w:val="0"/>
              <w:jc w:val="center"/>
              <w:rPr>
                <w:rFonts w:hint="eastAsia"/>
                <w:sz w:val="20"/>
                <w:szCs w:val="20"/>
              </w:rPr>
            </w:pPr>
            <w:r>
              <w:rPr>
                <w:rFonts w:hint="eastAsia"/>
                <w:sz w:val="20"/>
                <w:szCs w:val="20"/>
              </w:rPr>
              <w:t>述法、讨论法、问题导向学习</w:t>
            </w:r>
          </w:p>
        </w:tc>
        <w:tc>
          <w:tcPr>
            <w:tcW w:w="1738" w:type="dxa"/>
            <w:vAlign w:val="center"/>
          </w:tcPr>
          <w:p w14:paraId="1F2F1E7D" w14:textId="77777777" w:rsidR="005978E7" w:rsidRDefault="00000000">
            <w:pPr>
              <w:snapToGrid w:val="0"/>
              <w:jc w:val="center"/>
              <w:rPr>
                <w:rFonts w:hint="eastAsia"/>
                <w:color w:val="000000"/>
                <w:sz w:val="20"/>
                <w:szCs w:val="20"/>
              </w:rPr>
            </w:pPr>
            <w:r>
              <w:rPr>
                <w:rFonts w:hint="eastAsia"/>
                <w:color w:val="000000"/>
                <w:sz w:val="20"/>
                <w:szCs w:val="20"/>
              </w:rPr>
              <w:t>纸笔测试</w:t>
            </w:r>
            <w:r>
              <w:rPr>
                <w:rFonts w:hint="eastAsia"/>
                <w:sz w:val="20"/>
                <w:szCs w:val="20"/>
              </w:rPr>
              <w:t xml:space="preserve"> </w:t>
            </w:r>
          </w:p>
        </w:tc>
        <w:tc>
          <w:tcPr>
            <w:tcW w:w="725" w:type="dxa"/>
            <w:vAlign w:val="center"/>
          </w:tcPr>
          <w:p w14:paraId="6DB1546F"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7011AEA"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0724EC3"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38BF5942" w14:textId="77777777">
        <w:trPr>
          <w:trHeight w:val="454"/>
          <w:jc w:val="center"/>
        </w:trPr>
        <w:tc>
          <w:tcPr>
            <w:tcW w:w="1872" w:type="dxa"/>
            <w:tcBorders>
              <w:left w:val="single" w:sz="12" w:space="0" w:color="auto"/>
            </w:tcBorders>
            <w:vAlign w:val="center"/>
          </w:tcPr>
          <w:p w14:paraId="355CE4CF" w14:textId="77777777" w:rsidR="005978E7" w:rsidRDefault="00000000">
            <w:pPr>
              <w:snapToGrid w:val="0"/>
              <w:jc w:val="center"/>
              <w:rPr>
                <w:rFonts w:hint="eastAsia"/>
                <w:sz w:val="20"/>
                <w:szCs w:val="20"/>
              </w:rPr>
            </w:pPr>
            <w:r>
              <w:rPr>
                <w:rFonts w:hint="eastAsia"/>
                <w:sz w:val="20"/>
                <w:szCs w:val="20"/>
              </w:rPr>
              <w:t>第六章</w:t>
            </w:r>
          </w:p>
        </w:tc>
        <w:tc>
          <w:tcPr>
            <w:tcW w:w="2755" w:type="dxa"/>
            <w:vAlign w:val="center"/>
          </w:tcPr>
          <w:p w14:paraId="47C2ADB8" w14:textId="77777777" w:rsidR="005978E7" w:rsidRDefault="00000000">
            <w:pPr>
              <w:snapToGrid w:val="0"/>
              <w:jc w:val="center"/>
              <w:rPr>
                <w:rFonts w:hint="eastAsia"/>
                <w:sz w:val="20"/>
                <w:szCs w:val="20"/>
              </w:rPr>
            </w:pPr>
            <w:r>
              <w:rPr>
                <w:rFonts w:hint="eastAsia"/>
                <w:sz w:val="20"/>
                <w:szCs w:val="20"/>
              </w:rPr>
              <w:t>讲述法、讨论法、问题导向学习、示范教学法、练习教学法</w:t>
            </w:r>
          </w:p>
        </w:tc>
        <w:tc>
          <w:tcPr>
            <w:tcW w:w="1738" w:type="dxa"/>
            <w:vAlign w:val="center"/>
          </w:tcPr>
          <w:p w14:paraId="128F417D" w14:textId="77777777" w:rsidR="005978E7" w:rsidRDefault="00000000">
            <w:pPr>
              <w:snapToGrid w:val="0"/>
              <w:jc w:val="center"/>
              <w:rPr>
                <w:rFonts w:hint="eastAsia"/>
                <w:color w:val="000000"/>
                <w:sz w:val="20"/>
                <w:szCs w:val="20"/>
              </w:rPr>
            </w:pPr>
            <w:r>
              <w:rPr>
                <w:rFonts w:hint="eastAsia"/>
                <w:color w:val="000000"/>
                <w:sz w:val="20"/>
                <w:szCs w:val="20"/>
              </w:rPr>
              <w:t>纸笔测试</w:t>
            </w:r>
          </w:p>
          <w:p w14:paraId="1CD0237E" w14:textId="77777777" w:rsidR="005978E7" w:rsidRDefault="00000000">
            <w:pPr>
              <w:snapToGrid w:val="0"/>
              <w:jc w:val="center"/>
              <w:rPr>
                <w:rFonts w:hint="eastAsia"/>
                <w:sz w:val="20"/>
                <w:szCs w:val="20"/>
              </w:rPr>
            </w:pPr>
            <w:r>
              <w:rPr>
                <w:rFonts w:hint="eastAsia"/>
                <w:sz w:val="20"/>
                <w:szCs w:val="20"/>
              </w:rPr>
              <w:t>实验报告</w:t>
            </w:r>
          </w:p>
        </w:tc>
        <w:tc>
          <w:tcPr>
            <w:tcW w:w="725" w:type="dxa"/>
            <w:vAlign w:val="center"/>
          </w:tcPr>
          <w:p w14:paraId="77EE4C65"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0BF5C4AB"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6E867EE7"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978E7" w14:paraId="7430D4D2" w14:textId="77777777">
        <w:trPr>
          <w:trHeight w:val="454"/>
          <w:jc w:val="center"/>
        </w:trPr>
        <w:tc>
          <w:tcPr>
            <w:tcW w:w="1872" w:type="dxa"/>
            <w:tcBorders>
              <w:left w:val="single" w:sz="12" w:space="0" w:color="auto"/>
            </w:tcBorders>
            <w:vAlign w:val="center"/>
          </w:tcPr>
          <w:p w14:paraId="1FCFFDD7" w14:textId="77777777" w:rsidR="005978E7" w:rsidRDefault="00000000">
            <w:pPr>
              <w:snapToGrid w:val="0"/>
              <w:jc w:val="center"/>
              <w:rPr>
                <w:rFonts w:hint="eastAsia"/>
                <w:sz w:val="20"/>
                <w:szCs w:val="20"/>
              </w:rPr>
            </w:pPr>
            <w:r>
              <w:rPr>
                <w:rFonts w:hint="eastAsia"/>
                <w:sz w:val="20"/>
                <w:szCs w:val="20"/>
              </w:rPr>
              <w:t>第七章</w:t>
            </w:r>
          </w:p>
        </w:tc>
        <w:tc>
          <w:tcPr>
            <w:tcW w:w="2755" w:type="dxa"/>
            <w:vAlign w:val="center"/>
          </w:tcPr>
          <w:p w14:paraId="0949D1D0" w14:textId="77777777" w:rsidR="005978E7" w:rsidRDefault="00000000">
            <w:pPr>
              <w:snapToGrid w:val="0"/>
              <w:jc w:val="center"/>
              <w:rPr>
                <w:rFonts w:hint="eastAsia"/>
                <w:sz w:val="20"/>
                <w:szCs w:val="20"/>
              </w:rPr>
            </w:pPr>
            <w:r>
              <w:rPr>
                <w:rFonts w:hint="eastAsia"/>
                <w:sz w:val="20"/>
                <w:szCs w:val="20"/>
              </w:rPr>
              <w:t>讲述法、示范教学法、练习教学法、问题导向学习、实作学习</w:t>
            </w:r>
          </w:p>
        </w:tc>
        <w:tc>
          <w:tcPr>
            <w:tcW w:w="1738" w:type="dxa"/>
            <w:vAlign w:val="center"/>
          </w:tcPr>
          <w:p w14:paraId="7002CE95" w14:textId="77777777" w:rsidR="005978E7" w:rsidRDefault="00000000">
            <w:pPr>
              <w:snapToGrid w:val="0"/>
              <w:jc w:val="center"/>
              <w:rPr>
                <w:rFonts w:hint="eastAsia"/>
                <w:sz w:val="20"/>
                <w:szCs w:val="20"/>
              </w:rPr>
            </w:pPr>
            <w:r>
              <w:rPr>
                <w:rFonts w:hint="eastAsia"/>
                <w:sz w:val="20"/>
                <w:szCs w:val="20"/>
              </w:rPr>
              <w:t>纸笔测试</w:t>
            </w:r>
          </w:p>
          <w:p w14:paraId="36BC28E9" w14:textId="77777777" w:rsidR="005978E7" w:rsidRDefault="00000000">
            <w:pPr>
              <w:snapToGrid w:val="0"/>
              <w:jc w:val="center"/>
              <w:rPr>
                <w:rFonts w:hint="eastAsia"/>
                <w:sz w:val="20"/>
                <w:szCs w:val="20"/>
              </w:rPr>
            </w:pPr>
            <w:r>
              <w:rPr>
                <w:rFonts w:hint="eastAsia"/>
                <w:sz w:val="20"/>
                <w:szCs w:val="20"/>
              </w:rPr>
              <w:t>实验报告</w:t>
            </w:r>
          </w:p>
        </w:tc>
        <w:tc>
          <w:tcPr>
            <w:tcW w:w="725" w:type="dxa"/>
            <w:vAlign w:val="center"/>
          </w:tcPr>
          <w:p w14:paraId="6B7A3301"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A03AEB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0A51839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978E7" w14:paraId="7EF4362E" w14:textId="77777777">
        <w:trPr>
          <w:trHeight w:val="454"/>
          <w:jc w:val="center"/>
        </w:trPr>
        <w:tc>
          <w:tcPr>
            <w:tcW w:w="1872" w:type="dxa"/>
            <w:tcBorders>
              <w:left w:val="single" w:sz="12" w:space="0" w:color="auto"/>
            </w:tcBorders>
            <w:vAlign w:val="center"/>
          </w:tcPr>
          <w:p w14:paraId="10616E42" w14:textId="77777777" w:rsidR="005978E7" w:rsidRDefault="00000000">
            <w:pPr>
              <w:snapToGrid w:val="0"/>
              <w:jc w:val="center"/>
              <w:rPr>
                <w:rFonts w:hint="eastAsia"/>
                <w:sz w:val="20"/>
                <w:szCs w:val="20"/>
              </w:rPr>
            </w:pPr>
            <w:r>
              <w:rPr>
                <w:rFonts w:hint="eastAsia"/>
                <w:sz w:val="20"/>
                <w:szCs w:val="20"/>
              </w:rPr>
              <w:t>第八章</w:t>
            </w:r>
          </w:p>
        </w:tc>
        <w:tc>
          <w:tcPr>
            <w:tcW w:w="2755" w:type="dxa"/>
            <w:vAlign w:val="center"/>
          </w:tcPr>
          <w:p w14:paraId="04CF9819" w14:textId="77777777" w:rsidR="005978E7"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2B0A9A73"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50D3FD6D"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FAE1BA8"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567ECCD"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7520BCBD" w14:textId="77777777">
        <w:trPr>
          <w:trHeight w:val="454"/>
          <w:jc w:val="center"/>
        </w:trPr>
        <w:tc>
          <w:tcPr>
            <w:tcW w:w="1872" w:type="dxa"/>
            <w:tcBorders>
              <w:left w:val="single" w:sz="12" w:space="0" w:color="auto"/>
            </w:tcBorders>
            <w:vAlign w:val="center"/>
          </w:tcPr>
          <w:p w14:paraId="79CF8E60" w14:textId="77777777" w:rsidR="005978E7" w:rsidRDefault="00000000">
            <w:pPr>
              <w:snapToGrid w:val="0"/>
              <w:jc w:val="center"/>
              <w:rPr>
                <w:rFonts w:hint="eastAsia"/>
                <w:sz w:val="20"/>
                <w:szCs w:val="20"/>
              </w:rPr>
            </w:pPr>
            <w:r>
              <w:rPr>
                <w:rFonts w:hint="eastAsia"/>
                <w:sz w:val="20"/>
                <w:szCs w:val="20"/>
              </w:rPr>
              <w:t>第九章</w:t>
            </w:r>
          </w:p>
        </w:tc>
        <w:tc>
          <w:tcPr>
            <w:tcW w:w="2755" w:type="dxa"/>
            <w:vAlign w:val="center"/>
          </w:tcPr>
          <w:p w14:paraId="2A95E8E5" w14:textId="77777777" w:rsidR="005978E7" w:rsidRDefault="00000000">
            <w:pPr>
              <w:snapToGrid w:val="0"/>
              <w:jc w:val="center"/>
              <w:rPr>
                <w:rFonts w:hint="eastAsia"/>
                <w:sz w:val="20"/>
                <w:szCs w:val="20"/>
              </w:rPr>
            </w:pPr>
            <w:r>
              <w:rPr>
                <w:rFonts w:hint="eastAsia"/>
                <w:sz w:val="20"/>
                <w:szCs w:val="20"/>
              </w:rPr>
              <w:t>情景法、讨论教学法；问题导向学习、合作学习</w:t>
            </w:r>
          </w:p>
        </w:tc>
        <w:tc>
          <w:tcPr>
            <w:tcW w:w="1738" w:type="dxa"/>
            <w:vAlign w:val="center"/>
          </w:tcPr>
          <w:p w14:paraId="541461F2" w14:textId="77777777" w:rsidR="005978E7" w:rsidRDefault="00000000">
            <w:pPr>
              <w:snapToGrid w:val="0"/>
              <w:jc w:val="center"/>
              <w:rPr>
                <w:rFonts w:hint="eastAsia"/>
                <w:sz w:val="20"/>
                <w:szCs w:val="20"/>
              </w:rPr>
            </w:pPr>
            <w:r>
              <w:rPr>
                <w:rFonts w:hint="eastAsia"/>
                <w:sz w:val="20"/>
                <w:szCs w:val="20"/>
              </w:rPr>
              <w:t>纸笔测试</w:t>
            </w:r>
          </w:p>
          <w:p w14:paraId="2CFE6911" w14:textId="77777777" w:rsidR="005978E7" w:rsidRDefault="005978E7">
            <w:pPr>
              <w:snapToGrid w:val="0"/>
              <w:jc w:val="center"/>
              <w:rPr>
                <w:rFonts w:hint="eastAsia"/>
                <w:sz w:val="20"/>
                <w:szCs w:val="20"/>
              </w:rPr>
            </w:pPr>
          </w:p>
        </w:tc>
        <w:tc>
          <w:tcPr>
            <w:tcW w:w="725" w:type="dxa"/>
            <w:vAlign w:val="center"/>
          </w:tcPr>
          <w:p w14:paraId="37117716"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4124C87"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3D0EA019"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754B2C05" w14:textId="77777777">
        <w:trPr>
          <w:trHeight w:val="454"/>
          <w:jc w:val="center"/>
        </w:trPr>
        <w:tc>
          <w:tcPr>
            <w:tcW w:w="1872" w:type="dxa"/>
            <w:tcBorders>
              <w:left w:val="single" w:sz="12" w:space="0" w:color="auto"/>
            </w:tcBorders>
            <w:vAlign w:val="center"/>
          </w:tcPr>
          <w:p w14:paraId="03F5A0D1" w14:textId="77777777" w:rsidR="005978E7" w:rsidRDefault="00000000">
            <w:pPr>
              <w:snapToGrid w:val="0"/>
              <w:jc w:val="center"/>
              <w:rPr>
                <w:rFonts w:hint="eastAsia"/>
                <w:sz w:val="20"/>
                <w:szCs w:val="20"/>
              </w:rPr>
            </w:pPr>
            <w:r>
              <w:rPr>
                <w:rFonts w:hint="eastAsia"/>
                <w:sz w:val="20"/>
                <w:szCs w:val="20"/>
              </w:rPr>
              <w:t>第十章</w:t>
            </w:r>
          </w:p>
        </w:tc>
        <w:tc>
          <w:tcPr>
            <w:tcW w:w="2755" w:type="dxa"/>
            <w:vAlign w:val="center"/>
          </w:tcPr>
          <w:p w14:paraId="012712AC" w14:textId="77777777" w:rsidR="005978E7"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5304126C"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5E438D14"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0882762"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25BC2C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418F0AE0" w14:textId="77777777">
        <w:trPr>
          <w:trHeight w:val="454"/>
          <w:jc w:val="center"/>
        </w:trPr>
        <w:tc>
          <w:tcPr>
            <w:tcW w:w="1872" w:type="dxa"/>
            <w:tcBorders>
              <w:left w:val="single" w:sz="12" w:space="0" w:color="auto"/>
            </w:tcBorders>
            <w:vAlign w:val="center"/>
          </w:tcPr>
          <w:p w14:paraId="5FE4A7B6" w14:textId="77777777" w:rsidR="005978E7" w:rsidRDefault="00000000">
            <w:pPr>
              <w:snapToGrid w:val="0"/>
              <w:jc w:val="center"/>
              <w:rPr>
                <w:rFonts w:hint="eastAsia"/>
                <w:sz w:val="20"/>
                <w:szCs w:val="20"/>
              </w:rPr>
            </w:pPr>
            <w:r>
              <w:rPr>
                <w:rFonts w:hint="eastAsia"/>
                <w:sz w:val="20"/>
                <w:szCs w:val="20"/>
              </w:rPr>
              <w:t>第十一章</w:t>
            </w:r>
          </w:p>
        </w:tc>
        <w:tc>
          <w:tcPr>
            <w:tcW w:w="2755" w:type="dxa"/>
            <w:vAlign w:val="center"/>
          </w:tcPr>
          <w:p w14:paraId="6202E089" w14:textId="77777777" w:rsidR="005978E7"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236CC56F"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1EDEE8C0"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893D4C8"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A56DDFE"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2B139614" w14:textId="77777777">
        <w:trPr>
          <w:trHeight w:val="454"/>
          <w:jc w:val="center"/>
        </w:trPr>
        <w:tc>
          <w:tcPr>
            <w:tcW w:w="1872" w:type="dxa"/>
            <w:tcBorders>
              <w:left w:val="single" w:sz="12" w:space="0" w:color="auto"/>
            </w:tcBorders>
            <w:vAlign w:val="center"/>
          </w:tcPr>
          <w:p w14:paraId="27A116A8" w14:textId="77777777" w:rsidR="005978E7" w:rsidRDefault="00000000">
            <w:pPr>
              <w:snapToGrid w:val="0"/>
              <w:jc w:val="center"/>
              <w:rPr>
                <w:rFonts w:hint="eastAsia"/>
                <w:sz w:val="20"/>
                <w:szCs w:val="20"/>
              </w:rPr>
            </w:pPr>
            <w:r>
              <w:rPr>
                <w:rFonts w:hint="eastAsia"/>
                <w:sz w:val="20"/>
                <w:szCs w:val="20"/>
              </w:rPr>
              <w:t>第十二章</w:t>
            </w:r>
          </w:p>
        </w:tc>
        <w:tc>
          <w:tcPr>
            <w:tcW w:w="2755" w:type="dxa"/>
            <w:vAlign w:val="center"/>
          </w:tcPr>
          <w:p w14:paraId="69EEF85B" w14:textId="77777777" w:rsidR="005978E7" w:rsidRDefault="00000000">
            <w:pPr>
              <w:snapToGrid w:val="0"/>
              <w:jc w:val="center"/>
              <w:rPr>
                <w:rFonts w:hint="eastAsia"/>
                <w:sz w:val="20"/>
                <w:szCs w:val="20"/>
              </w:rPr>
            </w:pPr>
            <w:r>
              <w:rPr>
                <w:rFonts w:hint="eastAsia"/>
                <w:sz w:val="20"/>
                <w:szCs w:val="20"/>
              </w:rPr>
              <w:t>讲述教学法、多媒体教学法；问题导向学习、实作学习</w:t>
            </w:r>
          </w:p>
        </w:tc>
        <w:tc>
          <w:tcPr>
            <w:tcW w:w="1738" w:type="dxa"/>
            <w:vAlign w:val="center"/>
          </w:tcPr>
          <w:p w14:paraId="0FBAA649"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0689EF3A"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4AB3A17"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67E08322"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49EE7C04" w14:textId="77777777">
        <w:trPr>
          <w:trHeight w:val="454"/>
          <w:jc w:val="center"/>
        </w:trPr>
        <w:tc>
          <w:tcPr>
            <w:tcW w:w="1872" w:type="dxa"/>
            <w:tcBorders>
              <w:left w:val="single" w:sz="12" w:space="0" w:color="auto"/>
            </w:tcBorders>
            <w:vAlign w:val="center"/>
          </w:tcPr>
          <w:p w14:paraId="2971583B" w14:textId="77777777" w:rsidR="005978E7" w:rsidRDefault="00000000">
            <w:pPr>
              <w:snapToGrid w:val="0"/>
              <w:jc w:val="center"/>
              <w:rPr>
                <w:rFonts w:hint="eastAsia"/>
                <w:sz w:val="20"/>
                <w:szCs w:val="20"/>
              </w:rPr>
            </w:pPr>
            <w:r>
              <w:rPr>
                <w:rFonts w:hint="eastAsia"/>
                <w:sz w:val="20"/>
                <w:szCs w:val="20"/>
              </w:rPr>
              <w:t>第十三章</w:t>
            </w:r>
          </w:p>
        </w:tc>
        <w:tc>
          <w:tcPr>
            <w:tcW w:w="2755" w:type="dxa"/>
            <w:vAlign w:val="center"/>
          </w:tcPr>
          <w:p w14:paraId="7C52968A" w14:textId="77777777" w:rsidR="005978E7" w:rsidRDefault="00000000">
            <w:pPr>
              <w:snapToGrid w:val="0"/>
              <w:jc w:val="center"/>
              <w:rPr>
                <w:rFonts w:hint="eastAsia"/>
                <w:sz w:val="20"/>
                <w:szCs w:val="20"/>
              </w:rPr>
            </w:pPr>
            <w:r>
              <w:rPr>
                <w:rFonts w:hint="eastAsia"/>
                <w:sz w:val="20"/>
                <w:szCs w:val="20"/>
              </w:rPr>
              <w:t>讲述法、讨论法；问题导向学习</w:t>
            </w:r>
          </w:p>
        </w:tc>
        <w:tc>
          <w:tcPr>
            <w:tcW w:w="1738" w:type="dxa"/>
            <w:vAlign w:val="center"/>
          </w:tcPr>
          <w:p w14:paraId="07661470" w14:textId="77777777" w:rsidR="005978E7" w:rsidRDefault="00000000">
            <w:pPr>
              <w:snapToGrid w:val="0"/>
              <w:jc w:val="center"/>
              <w:rPr>
                <w:rFonts w:hint="eastAsia"/>
                <w:sz w:val="20"/>
                <w:szCs w:val="20"/>
              </w:rPr>
            </w:pPr>
            <w:r>
              <w:rPr>
                <w:rFonts w:hint="eastAsia"/>
                <w:color w:val="000000"/>
                <w:sz w:val="20"/>
                <w:szCs w:val="20"/>
              </w:rPr>
              <w:t>纸笔测试</w:t>
            </w:r>
          </w:p>
        </w:tc>
        <w:tc>
          <w:tcPr>
            <w:tcW w:w="725" w:type="dxa"/>
            <w:vAlign w:val="center"/>
          </w:tcPr>
          <w:p w14:paraId="722ABA2B"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C34E746"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49958BF"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978E7" w14:paraId="5333024D" w14:textId="77777777">
        <w:trPr>
          <w:trHeight w:val="454"/>
          <w:jc w:val="center"/>
        </w:trPr>
        <w:tc>
          <w:tcPr>
            <w:tcW w:w="6365" w:type="dxa"/>
            <w:gridSpan w:val="3"/>
            <w:tcBorders>
              <w:left w:val="single" w:sz="12" w:space="0" w:color="auto"/>
              <w:bottom w:val="single" w:sz="12" w:space="0" w:color="auto"/>
            </w:tcBorders>
            <w:vAlign w:val="center"/>
          </w:tcPr>
          <w:p w14:paraId="5D187D1E" w14:textId="77777777" w:rsidR="005978E7" w:rsidRDefault="00000000">
            <w:pPr>
              <w:pStyle w:val="DG"/>
            </w:pPr>
            <w:r>
              <w:rPr>
                <w:rFonts w:hint="eastAsia"/>
              </w:rPr>
              <w:t>合计</w:t>
            </w:r>
          </w:p>
        </w:tc>
        <w:tc>
          <w:tcPr>
            <w:tcW w:w="725" w:type="dxa"/>
            <w:tcBorders>
              <w:bottom w:val="single" w:sz="12" w:space="0" w:color="auto"/>
            </w:tcBorders>
            <w:vAlign w:val="center"/>
          </w:tcPr>
          <w:p w14:paraId="0F84D5AC"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7605DEEE" w14:textId="77777777" w:rsidR="005978E7"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sz="12" w:space="0" w:color="auto"/>
              <w:right w:val="single" w:sz="12" w:space="0" w:color="auto"/>
            </w:tcBorders>
            <w:vAlign w:val="center"/>
          </w:tcPr>
          <w:p w14:paraId="5A463A2F" w14:textId="77777777" w:rsidR="005978E7"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66EC2D05" w14:textId="77777777" w:rsidR="005978E7"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5978E7" w14:paraId="40AB3D32"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0D880BFC" w14:textId="77777777" w:rsidR="005978E7"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37407CFE" w14:textId="77777777" w:rsidR="005978E7"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4007E9D3" w14:textId="77777777" w:rsidR="005978E7"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0AA21D6C" w14:textId="77777777" w:rsidR="005978E7" w:rsidRDefault="00000000">
            <w:pPr>
              <w:pStyle w:val="DG"/>
              <w:rPr>
                <w:szCs w:val="16"/>
              </w:rPr>
            </w:pPr>
            <w:r>
              <w:rPr>
                <w:rFonts w:hint="eastAsia"/>
                <w:szCs w:val="16"/>
              </w:rPr>
              <w:t>实验</w:t>
            </w:r>
          </w:p>
          <w:p w14:paraId="084F5C94" w14:textId="77777777" w:rsidR="005978E7"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679F50E9" w14:textId="77777777" w:rsidR="005978E7" w:rsidRDefault="00000000">
            <w:pPr>
              <w:pStyle w:val="DG"/>
              <w:rPr>
                <w:szCs w:val="16"/>
              </w:rPr>
            </w:pPr>
            <w:r>
              <w:rPr>
                <w:rFonts w:hint="eastAsia"/>
                <w:szCs w:val="16"/>
              </w:rPr>
              <w:t>实验</w:t>
            </w:r>
          </w:p>
          <w:p w14:paraId="65EFEEDB" w14:textId="77777777" w:rsidR="005978E7" w:rsidRDefault="00000000">
            <w:pPr>
              <w:pStyle w:val="DG"/>
              <w:rPr>
                <w:szCs w:val="16"/>
              </w:rPr>
            </w:pPr>
            <w:r>
              <w:rPr>
                <w:rFonts w:hint="eastAsia"/>
                <w:szCs w:val="16"/>
              </w:rPr>
              <w:t>类型</w:t>
            </w:r>
          </w:p>
        </w:tc>
      </w:tr>
      <w:tr w:rsidR="005978E7" w14:paraId="08BCA484"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045787C0" w14:textId="77777777" w:rsidR="005978E7" w:rsidRDefault="00000000">
            <w:pPr>
              <w:pStyle w:val="DG0"/>
            </w:pPr>
            <w:r>
              <w:rPr>
                <w:rFonts w:hint="eastAsia"/>
              </w:rPr>
              <w:t>1</w:t>
            </w:r>
          </w:p>
        </w:tc>
        <w:tc>
          <w:tcPr>
            <w:tcW w:w="1882" w:type="dxa"/>
            <w:vAlign w:val="center"/>
          </w:tcPr>
          <w:p w14:paraId="2CFF8966" w14:textId="77777777" w:rsidR="005978E7" w:rsidRDefault="00000000">
            <w:pPr>
              <w:pStyle w:val="DG0"/>
            </w:pPr>
            <w:r>
              <w:rPr>
                <w:rFonts w:ascii="宋体" w:hAnsi="宋体" w:cs="Arial" w:hint="eastAsia"/>
              </w:rPr>
              <w:t>徒手肌力评定</w:t>
            </w:r>
          </w:p>
        </w:tc>
        <w:tc>
          <w:tcPr>
            <w:tcW w:w="4061" w:type="dxa"/>
            <w:vAlign w:val="center"/>
          </w:tcPr>
          <w:p w14:paraId="6246CDD1" w14:textId="77777777" w:rsidR="005978E7" w:rsidRDefault="00000000">
            <w:pPr>
              <w:pStyle w:val="DG0"/>
              <w:jc w:val="left"/>
            </w:pPr>
            <w:r>
              <w:rPr>
                <w:rFonts w:ascii="宋体" w:hAnsi="宋体" w:cs="Arial" w:hint="eastAsia"/>
              </w:rPr>
              <w:t>徒手肌力评定</w:t>
            </w:r>
          </w:p>
        </w:tc>
        <w:tc>
          <w:tcPr>
            <w:tcW w:w="862" w:type="dxa"/>
            <w:vAlign w:val="center"/>
          </w:tcPr>
          <w:p w14:paraId="5152BADE" w14:textId="77777777" w:rsidR="005978E7" w:rsidRDefault="00000000">
            <w:pPr>
              <w:pStyle w:val="DG0"/>
            </w:pPr>
            <w:r>
              <w:rPr>
                <w:rFonts w:ascii="宋体" w:hAnsi="宋体" w:hint="eastAsia"/>
                <w:bCs/>
                <w:sz w:val="20"/>
              </w:rPr>
              <w:t>2</w:t>
            </w:r>
          </w:p>
        </w:tc>
        <w:tc>
          <w:tcPr>
            <w:tcW w:w="950" w:type="dxa"/>
            <w:vAlign w:val="center"/>
          </w:tcPr>
          <w:p w14:paraId="6DD7BEB9" w14:textId="77777777" w:rsidR="005978E7" w:rsidRDefault="00000000">
            <w:pPr>
              <w:pStyle w:val="DG0"/>
            </w:pPr>
            <w:r>
              <w:rPr>
                <w:rFonts w:hint="eastAsia"/>
              </w:rPr>
              <w:t>④</w:t>
            </w:r>
          </w:p>
        </w:tc>
      </w:tr>
      <w:tr w:rsidR="005978E7" w14:paraId="653A920C"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47FFFF3F" w14:textId="77777777" w:rsidR="005978E7" w:rsidRDefault="00000000">
            <w:pPr>
              <w:pStyle w:val="DG0"/>
            </w:pPr>
            <w:r>
              <w:rPr>
                <w:rFonts w:hint="eastAsia"/>
              </w:rPr>
              <w:t>2</w:t>
            </w:r>
          </w:p>
        </w:tc>
        <w:tc>
          <w:tcPr>
            <w:tcW w:w="1882" w:type="dxa"/>
            <w:vAlign w:val="center"/>
          </w:tcPr>
          <w:p w14:paraId="42EFDC91" w14:textId="77777777" w:rsidR="005978E7" w:rsidRDefault="00000000">
            <w:pPr>
              <w:pStyle w:val="DG0"/>
            </w:pPr>
            <w:r>
              <w:rPr>
                <w:rFonts w:ascii="宋体" w:hAnsi="宋体" w:cs="Arial" w:hint="eastAsia"/>
              </w:rPr>
              <w:t>关节活动度（ROM）的测量</w:t>
            </w:r>
          </w:p>
        </w:tc>
        <w:tc>
          <w:tcPr>
            <w:tcW w:w="4061" w:type="dxa"/>
            <w:vAlign w:val="center"/>
          </w:tcPr>
          <w:p w14:paraId="06ED87DD" w14:textId="77777777" w:rsidR="005978E7" w:rsidRDefault="00000000">
            <w:pPr>
              <w:pStyle w:val="a5"/>
              <w:spacing w:line="288" w:lineRule="auto"/>
              <w:ind w:firstLine="0"/>
              <w:rPr>
                <w:rFonts w:ascii="宋体"/>
                <w:bCs/>
                <w:sz w:val="20"/>
              </w:rPr>
            </w:pPr>
            <w:r>
              <w:rPr>
                <w:rFonts w:ascii="宋体" w:hAnsi="宋体" w:cs="Arial" w:hint="eastAsia"/>
                <w:kern w:val="0"/>
                <w:szCs w:val="21"/>
              </w:rPr>
              <w:t>关节活动度（ROM）的测量</w:t>
            </w:r>
          </w:p>
        </w:tc>
        <w:tc>
          <w:tcPr>
            <w:tcW w:w="862" w:type="dxa"/>
            <w:vAlign w:val="center"/>
          </w:tcPr>
          <w:p w14:paraId="6181CCF3" w14:textId="77777777" w:rsidR="005978E7" w:rsidRDefault="00000000">
            <w:pPr>
              <w:pStyle w:val="DG0"/>
            </w:pPr>
            <w:r>
              <w:rPr>
                <w:rFonts w:ascii="宋体" w:hAnsi="宋体" w:hint="eastAsia"/>
                <w:bCs/>
                <w:sz w:val="20"/>
              </w:rPr>
              <w:t>2</w:t>
            </w:r>
          </w:p>
        </w:tc>
        <w:tc>
          <w:tcPr>
            <w:tcW w:w="950" w:type="dxa"/>
            <w:vAlign w:val="center"/>
          </w:tcPr>
          <w:p w14:paraId="4BA071CD" w14:textId="77777777" w:rsidR="005978E7" w:rsidRDefault="00000000">
            <w:pPr>
              <w:pStyle w:val="DG0"/>
            </w:pPr>
            <w:r>
              <w:rPr>
                <w:rFonts w:hint="eastAsia"/>
              </w:rPr>
              <w:t>④</w:t>
            </w:r>
          </w:p>
        </w:tc>
      </w:tr>
      <w:tr w:rsidR="005978E7" w14:paraId="1B34BBB9"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1301C8A1" w14:textId="77777777" w:rsidR="005978E7" w:rsidRDefault="00000000">
            <w:pPr>
              <w:pStyle w:val="DG0"/>
            </w:pPr>
            <w:r>
              <w:rPr>
                <w:rFonts w:hint="eastAsia"/>
              </w:rPr>
              <w:t>3</w:t>
            </w:r>
          </w:p>
        </w:tc>
        <w:tc>
          <w:tcPr>
            <w:tcW w:w="1882" w:type="dxa"/>
            <w:vAlign w:val="center"/>
          </w:tcPr>
          <w:p w14:paraId="467A7C0A" w14:textId="77777777" w:rsidR="005978E7" w:rsidRDefault="00000000">
            <w:pPr>
              <w:pStyle w:val="DG0"/>
            </w:pPr>
            <w:r>
              <w:rPr>
                <w:rFonts w:ascii="宋体" w:hAnsi="宋体" w:cs="Arial" w:hint="eastAsia"/>
              </w:rPr>
              <w:t>体位转换、转移</w:t>
            </w:r>
          </w:p>
        </w:tc>
        <w:tc>
          <w:tcPr>
            <w:tcW w:w="4061" w:type="dxa"/>
            <w:vAlign w:val="center"/>
          </w:tcPr>
          <w:p w14:paraId="63F56445" w14:textId="77777777" w:rsidR="005978E7" w:rsidRDefault="00000000">
            <w:pPr>
              <w:pStyle w:val="DG0"/>
              <w:jc w:val="left"/>
            </w:pPr>
            <w:r>
              <w:rPr>
                <w:rFonts w:ascii="宋体" w:hAnsi="宋体" w:cs="Arial" w:hint="eastAsia"/>
              </w:rPr>
              <w:t>体位转换、转移</w:t>
            </w:r>
          </w:p>
        </w:tc>
        <w:tc>
          <w:tcPr>
            <w:tcW w:w="862" w:type="dxa"/>
            <w:vAlign w:val="center"/>
          </w:tcPr>
          <w:p w14:paraId="5814A6B2" w14:textId="77777777" w:rsidR="005978E7" w:rsidRDefault="00000000">
            <w:pPr>
              <w:pStyle w:val="DG0"/>
            </w:pPr>
            <w:r>
              <w:rPr>
                <w:rFonts w:ascii="宋体" w:hAnsi="宋体"/>
                <w:bCs/>
                <w:sz w:val="20"/>
              </w:rPr>
              <w:t>2</w:t>
            </w:r>
          </w:p>
        </w:tc>
        <w:tc>
          <w:tcPr>
            <w:tcW w:w="950" w:type="dxa"/>
            <w:vAlign w:val="center"/>
          </w:tcPr>
          <w:p w14:paraId="2B4BEFA1" w14:textId="77777777" w:rsidR="005978E7" w:rsidRDefault="00000000">
            <w:pPr>
              <w:pStyle w:val="DG0"/>
            </w:pPr>
            <w:r>
              <w:rPr>
                <w:rFonts w:hint="eastAsia"/>
              </w:rPr>
              <w:t>④</w:t>
            </w:r>
          </w:p>
        </w:tc>
      </w:tr>
      <w:tr w:rsidR="005978E7" w14:paraId="5B66F126"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51125F94" w14:textId="77777777" w:rsidR="005978E7" w:rsidRDefault="00000000">
            <w:pPr>
              <w:pStyle w:val="DG0"/>
            </w:pPr>
            <w:r>
              <w:rPr>
                <w:rFonts w:hint="eastAsia"/>
              </w:rPr>
              <w:t>4</w:t>
            </w:r>
          </w:p>
        </w:tc>
        <w:tc>
          <w:tcPr>
            <w:tcW w:w="1882" w:type="dxa"/>
            <w:vAlign w:val="center"/>
          </w:tcPr>
          <w:p w14:paraId="48E99385" w14:textId="77777777" w:rsidR="005978E7" w:rsidRDefault="00000000">
            <w:pPr>
              <w:pStyle w:val="DG0"/>
            </w:pPr>
            <w:r>
              <w:rPr>
                <w:rFonts w:ascii="宋体" w:hAnsi="宋体" w:cs="Arial" w:hint="eastAsia"/>
              </w:rPr>
              <w:t>偏瘫病人的穿衣训练</w:t>
            </w:r>
          </w:p>
        </w:tc>
        <w:tc>
          <w:tcPr>
            <w:tcW w:w="4061" w:type="dxa"/>
            <w:vAlign w:val="center"/>
          </w:tcPr>
          <w:p w14:paraId="43CD3E97" w14:textId="77777777" w:rsidR="005978E7" w:rsidRDefault="00000000">
            <w:pPr>
              <w:pStyle w:val="a5"/>
              <w:spacing w:line="288" w:lineRule="auto"/>
              <w:ind w:firstLine="0"/>
              <w:rPr>
                <w:rFonts w:ascii="宋体"/>
                <w:bCs/>
                <w:sz w:val="20"/>
              </w:rPr>
            </w:pPr>
            <w:r>
              <w:rPr>
                <w:rFonts w:ascii="宋体" w:hAnsi="宋体" w:cs="Arial" w:hint="eastAsia"/>
                <w:kern w:val="0"/>
                <w:szCs w:val="21"/>
              </w:rPr>
              <w:t>偏瘫病人的穿衣训练</w:t>
            </w:r>
          </w:p>
        </w:tc>
        <w:tc>
          <w:tcPr>
            <w:tcW w:w="862" w:type="dxa"/>
            <w:vAlign w:val="center"/>
          </w:tcPr>
          <w:p w14:paraId="33E70890" w14:textId="77777777" w:rsidR="005978E7" w:rsidRDefault="00000000">
            <w:pPr>
              <w:pStyle w:val="DG0"/>
            </w:pPr>
            <w:r>
              <w:rPr>
                <w:rFonts w:ascii="宋体" w:hAnsi="宋体" w:hint="eastAsia"/>
                <w:bCs/>
                <w:sz w:val="20"/>
              </w:rPr>
              <w:t>2</w:t>
            </w:r>
          </w:p>
        </w:tc>
        <w:tc>
          <w:tcPr>
            <w:tcW w:w="950" w:type="dxa"/>
            <w:vAlign w:val="center"/>
          </w:tcPr>
          <w:p w14:paraId="414050C2" w14:textId="77777777" w:rsidR="005978E7" w:rsidRDefault="00000000">
            <w:pPr>
              <w:pStyle w:val="DG0"/>
            </w:pPr>
            <w:r>
              <w:rPr>
                <w:rFonts w:hint="eastAsia"/>
              </w:rPr>
              <w:t>④</w:t>
            </w:r>
          </w:p>
        </w:tc>
      </w:tr>
      <w:tr w:rsidR="005978E7" w14:paraId="486BD3C3" w14:textId="77777777">
        <w:trPr>
          <w:trHeight w:val="454"/>
          <w:jc w:val="center"/>
        </w:trPr>
        <w:tc>
          <w:tcPr>
            <w:tcW w:w="8476" w:type="dxa"/>
            <w:gridSpan w:val="5"/>
            <w:tcBorders>
              <w:top w:val="single" w:sz="12" w:space="0" w:color="auto"/>
              <w:left w:val="nil"/>
              <w:bottom w:val="nil"/>
              <w:right w:val="nil"/>
            </w:tcBorders>
            <w:vAlign w:val="center"/>
          </w:tcPr>
          <w:p w14:paraId="173E345F" w14:textId="77777777" w:rsidR="005978E7"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6BA7C2F8" w14:textId="77777777" w:rsidR="005978E7"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5978E7" w14:paraId="09881716" w14:textId="77777777">
        <w:trPr>
          <w:trHeight w:val="1128"/>
        </w:trPr>
        <w:tc>
          <w:tcPr>
            <w:tcW w:w="8276" w:type="dxa"/>
            <w:vAlign w:val="center"/>
          </w:tcPr>
          <w:bookmarkEnd w:id="2"/>
          <w:bookmarkEnd w:id="3"/>
          <w:p w14:paraId="1DEF89D9" w14:textId="77777777" w:rsidR="005978E7" w:rsidRDefault="00000000">
            <w:pPr>
              <w:pStyle w:val="DG0"/>
              <w:ind w:firstLineChars="200" w:firstLine="420"/>
              <w:jc w:val="left"/>
            </w:pPr>
            <w:r>
              <w:rPr>
                <w:rFonts w:hint="eastAsia"/>
              </w:rPr>
              <w:lastRenderedPageBreak/>
              <w:t>“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致力于培养学生助人为乐、富于爱心、懂得感恩的品质；建立学生具有服务医院、服务社会的意识；树立学生爱岗敬业、热爱专业、锤炼技能的职业精神。</w:t>
            </w:r>
          </w:p>
        </w:tc>
      </w:tr>
    </w:tbl>
    <w:p w14:paraId="44EA64E2" w14:textId="77777777" w:rsidR="005978E7"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5978E7" w14:paraId="44D3B36F" w14:textId="77777777">
        <w:trPr>
          <w:trHeight w:val="454"/>
        </w:trPr>
        <w:tc>
          <w:tcPr>
            <w:tcW w:w="836" w:type="dxa"/>
            <w:vMerge w:val="restart"/>
            <w:tcBorders>
              <w:top w:val="single" w:sz="12" w:space="0" w:color="auto"/>
              <w:left w:val="single" w:sz="12" w:space="0" w:color="auto"/>
            </w:tcBorders>
            <w:vAlign w:val="center"/>
          </w:tcPr>
          <w:bookmarkEnd w:id="4"/>
          <w:bookmarkEnd w:id="5"/>
          <w:p w14:paraId="6F2D0D49"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2E63ABE5" w14:textId="77777777" w:rsidR="005978E7"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0C64C21" w14:textId="77777777" w:rsidR="005978E7"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126362F6" w14:textId="77777777" w:rsidR="005978E7"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9D82A19"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5978E7" w14:paraId="04F070EE" w14:textId="77777777">
        <w:trPr>
          <w:trHeight w:val="454"/>
        </w:trPr>
        <w:tc>
          <w:tcPr>
            <w:tcW w:w="836" w:type="dxa"/>
            <w:vMerge/>
            <w:tcBorders>
              <w:left w:val="single" w:sz="12" w:space="0" w:color="auto"/>
            </w:tcBorders>
          </w:tcPr>
          <w:p w14:paraId="08978591" w14:textId="77777777" w:rsidR="005978E7" w:rsidRDefault="005978E7">
            <w:pPr>
              <w:snapToGrid w:val="0"/>
              <w:jc w:val="center"/>
              <w:rPr>
                <w:rFonts w:ascii="黑体" w:eastAsia="黑体" w:hAnsi="黑体" w:hint="eastAsia"/>
                <w:bCs/>
                <w:sz w:val="21"/>
                <w:szCs w:val="21"/>
              </w:rPr>
            </w:pPr>
          </w:p>
        </w:tc>
        <w:tc>
          <w:tcPr>
            <w:tcW w:w="709" w:type="dxa"/>
            <w:vMerge/>
          </w:tcPr>
          <w:p w14:paraId="37EBAFCB" w14:textId="77777777" w:rsidR="005978E7" w:rsidRDefault="005978E7">
            <w:pPr>
              <w:pStyle w:val="DG1"/>
              <w:rPr>
                <w:rFonts w:ascii="黑体" w:hAnsi="黑体" w:hint="eastAsia"/>
                <w:bCs/>
                <w:sz w:val="21"/>
                <w:szCs w:val="21"/>
              </w:rPr>
            </w:pPr>
          </w:p>
        </w:tc>
        <w:tc>
          <w:tcPr>
            <w:tcW w:w="2353" w:type="dxa"/>
            <w:vMerge/>
            <w:tcBorders>
              <w:right w:val="double" w:sz="4" w:space="0" w:color="auto"/>
            </w:tcBorders>
          </w:tcPr>
          <w:p w14:paraId="67C3C759" w14:textId="77777777" w:rsidR="005978E7" w:rsidRDefault="005978E7">
            <w:pPr>
              <w:pStyle w:val="DG1"/>
              <w:rPr>
                <w:rFonts w:ascii="黑体" w:hAnsi="黑体" w:hint="eastAsia"/>
                <w:bCs/>
                <w:sz w:val="21"/>
                <w:szCs w:val="21"/>
              </w:rPr>
            </w:pPr>
          </w:p>
        </w:tc>
        <w:tc>
          <w:tcPr>
            <w:tcW w:w="612" w:type="dxa"/>
            <w:tcBorders>
              <w:left w:val="double" w:sz="4" w:space="0" w:color="auto"/>
            </w:tcBorders>
            <w:vAlign w:val="center"/>
          </w:tcPr>
          <w:p w14:paraId="5CC3A1E8"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582735CB"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734797E4"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C9AFC4B"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00CD8378"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shd w:val="clear" w:color="auto" w:fill="FFFFFF" w:themeFill="background1"/>
            <w:vAlign w:val="center"/>
          </w:tcPr>
          <w:p w14:paraId="67394B3D" w14:textId="77777777" w:rsidR="005978E7" w:rsidRDefault="005978E7">
            <w:pPr>
              <w:pStyle w:val="DG1"/>
              <w:spacing w:line="240" w:lineRule="auto"/>
              <w:jc w:val="center"/>
              <w:rPr>
                <w:rFonts w:ascii="黑体" w:hAnsi="黑体" w:hint="eastAsia"/>
                <w:bCs/>
                <w:sz w:val="21"/>
                <w:szCs w:val="21"/>
              </w:rPr>
            </w:pPr>
          </w:p>
        </w:tc>
        <w:tc>
          <w:tcPr>
            <w:tcW w:w="706" w:type="dxa"/>
            <w:vMerge/>
            <w:tcBorders>
              <w:right w:val="single" w:sz="12" w:space="0" w:color="auto"/>
            </w:tcBorders>
          </w:tcPr>
          <w:p w14:paraId="1C08494B" w14:textId="77777777" w:rsidR="005978E7" w:rsidRDefault="005978E7">
            <w:pPr>
              <w:pStyle w:val="DG1"/>
              <w:spacing w:line="240" w:lineRule="auto"/>
              <w:jc w:val="center"/>
              <w:rPr>
                <w:rFonts w:ascii="黑体" w:hAnsi="黑体" w:hint="eastAsia"/>
                <w:bCs/>
                <w:sz w:val="21"/>
                <w:szCs w:val="21"/>
              </w:rPr>
            </w:pPr>
          </w:p>
        </w:tc>
      </w:tr>
      <w:tr w:rsidR="005978E7" w14:paraId="60DAADDB" w14:textId="77777777">
        <w:trPr>
          <w:trHeight w:val="454"/>
        </w:trPr>
        <w:tc>
          <w:tcPr>
            <w:tcW w:w="836" w:type="dxa"/>
            <w:tcBorders>
              <w:left w:val="single" w:sz="12" w:space="0" w:color="auto"/>
            </w:tcBorders>
            <w:vAlign w:val="center"/>
          </w:tcPr>
          <w:p w14:paraId="17291429" w14:textId="77777777" w:rsidR="005978E7" w:rsidRDefault="00000000">
            <w:pPr>
              <w:snapToGrid w:val="0"/>
              <w:jc w:val="center"/>
              <w:rPr>
                <w:rFonts w:ascii="Arial" w:eastAsia="黑体" w:hAnsi="Arial" w:cs="Arial"/>
                <w:bCs/>
                <w:sz w:val="21"/>
                <w:szCs w:val="21"/>
              </w:rPr>
            </w:pPr>
            <w:r>
              <w:rPr>
                <w:rFonts w:ascii="Arial" w:eastAsia="黑体" w:hAnsi="Arial" w:cs="Arial" w:hint="eastAsia"/>
                <w:bCs/>
                <w:sz w:val="21"/>
                <w:szCs w:val="21"/>
              </w:rPr>
              <w:t>X1</w:t>
            </w:r>
          </w:p>
        </w:tc>
        <w:tc>
          <w:tcPr>
            <w:tcW w:w="709" w:type="dxa"/>
            <w:vAlign w:val="center"/>
          </w:tcPr>
          <w:p w14:paraId="1DF71721" w14:textId="77777777" w:rsidR="005978E7" w:rsidRDefault="00000000">
            <w:pPr>
              <w:pStyle w:val="DG0"/>
            </w:pPr>
            <w:r>
              <w:rPr>
                <w:rFonts w:hint="eastAsia"/>
              </w:rPr>
              <w:t>4</w:t>
            </w:r>
            <w:r>
              <w:t>0</w:t>
            </w:r>
            <w:r>
              <w:rPr>
                <w:rFonts w:hint="eastAsia"/>
              </w:rPr>
              <w:t>%</w:t>
            </w:r>
          </w:p>
        </w:tc>
        <w:tc>
          <w:tcPr>
            <w:tcW w:w="2353" w:type="dxa"/>
            <w:tcBorders>
              <w:right w:val="double" w:sz="4" w:space="0" w:color="auto"/>
            </w:tcBorders>
            <w:vAlign w:val="center"/>
          </w:tcPr>
          <w:p w14:paraId="2B3F033D" w14:textId="2F8E627D" w:rsidR="005978E7" w:rsidRDefault="00DA6889">
            <w:pPr>
              <w:pStyle w:val="DG0"/>
            </w:pPr>
            <w:r>
              <w:rPr>
                <w:rFonts w:hint="eastAsia"/>
              </w:rPr>
              <w:t>随堂测试</w:t>
            </w:r>
          </w:p>
        </w:tc>
        <w:tc>
          <w:tcPr>
            <w:tcW w:w="612" w:type="dxa"/>
            <w:tcBorders>
              <w:left w:val="double" w:sz="4" w:space="0" w:color="auto"/>
            </w:tcBorders>
            <w:vAlign w:val="center"/>
          </w:tcPr>
          <w:p w14:paraId="2B6C021E" w14:textId="77777777" w:rsidR="005978E7" w:rsidRDefault="00000000">
            <w:pPr>
              <w:pStyle w:val="DG0"/>
            </w:pPr>
            <w:r>
              <w:t>20</w:t>
            </w:r>
          </w:p>
        </w:tc>
        <w:tc>
          <w:tcPr>
            <w:tcW w:w="612" w:type="dxa"/>
            <w:vAlign w:val="center"/>
          </w:tcPr>
          <w:p w14:paraId="699A1342" w14:textId="77777777" w:rsidR="005978E7" w:rsidRDefault="00000000">
            <w:pPr>
              <w:pStyle w:val="DG0"/>
            </w:pPr>
            <w:r>
              <w:t>30</w:t>
            </w:r>
          </w:p>
        </w:tc>
        <w:tc>
          <w:tcPr>
            <w:tcW w:w="612" w:type="dxa"/>
            <w:vAlign w:val="center"/>
          </w:tcPr>
          <w:p w14:paraId="56E1CD6D" w14:textId="77777777" w:rsidR="005978E7" w:rsidRDefault="00000000">
            <w:pPr>
              <w:pStyle w:val="DG0"/>
            </w:pPr>
            <w:r>
              <w:rPr>
                <w:rFonts w:hint="eastAsia"/>
              </w:rPr>
              <w:t>2</w:t>
            </w:r>
            <w:r>
              <w:t>0</w:t>
            </w:r>
          </w:p>
        </w:tc>
        <w:tc>
          <w:tcPr>
            <w:tcW w:w="612" w:type="dxa"/>
            <w:vAlign w:val="center"/>
          </w:tcPr>
          <w:p w14:paraId="2F92B181" w14:textId="77777777" w:rsidR="005978E7" w:rsidRDefault="00000000">
            <w:pPr>
              <w:pStyle w:val="DG0"/>
            </w:pPr>
            <w:r>
              <w:rPr>
                <w:rFonts w:hint="eastAsia"/>
              </w:rPr>
              <w:t>1</w:t>
            </w:r>
            <w:r>
              <w:t>0</w:t>
            </w:r>
          </w:p>
        </w:tc>
        <w:tc>
          <w:tcPr>
            <w:tcW w:w="612" w:type="dxa"/>
            <w:vAlign w:val="center"/>
          </w:tcPr>
          <w:p w14:paraId="29B072B6" w14:textId="77777777" w:rsidR="005978E7" w:rsidRDefault="00000000">
            <w:pPr>
              <w:pStyle w:val="DG0"/>
            </w:pPr>
            <w:r>
              <w:rPr>
                <w:rFonts w:hint="eastAsia"/>
              </w:rPr>
              <w:t>2</w:t>
            </w:r>
            <w:r>
              <w:t>0</w:t>
            </w:r>
          </w:p>
        </w:tc>
        <w:tc>
          <w:tcPr>
            <w:tcW w:w="612" w:type="dxa"/>
            <w:shd w:val="clear" w:color="auto" w:fill="FFFFFF" w:themeFill="background1"/>
            <w:vAlign w:val="center"/>
          </w:tcPr>
          <w:p w14:paraId="712D8994" w14:textId="77777777" w:rsidR="005978E7" w:rsidRDefault="005978E7">
            <w:pPr>
              <w:pStyle w:val="DG0"/>
            </w:pPr>
          </w:p>
        </w:tc>
        <w:tc>
          <w:tcPr>
            <w:tcW w:w="706" w:type="dxa"/>
            <w:tcBorders>
              <w:right w:val="single" w:sz="12" w:space="0" w:color="auto"/>
            </w:tcBorders>
            <w:vAlign w:val="center"/>
          </w:tcPr>
          <w:p w14:paraId="7B03EE52" w14:textId="77777777" w:rsidR="005978E7" w:rsidRDefault="00000000">
            <w:pPr>
              <w:pStyle w:val="DG0"/>
            </w:pPr>
            <w:r>
              <w:rPr>
                <w:rFonts w:hint="eastAsia"/>
              </w:rPr>
              <w:t>1</w:t>
            </w:r>
            <w:r>
              <w:t>00</w:t>
            </w:r>
          </w:p>
        </w:tc>
      </w:tr>
      <w:tr w:rsidR="005978E7" w14:paraId="2528BEAA" w14:textId="77777777">
        <w:trPr>
          <w:trHeight w:val="454"/>
        </w:trPr>
        <w:tc>
          <w:tcPr>
            <w:tcW w:w="836" w:type="dxa"/>
            <w:tcBorders>
              <w:left w:val="single" w:sz="12" w:space="0" w:color="auto"/>
            </w:tcBorders>
            <w:vAlign w:val="center"/>
          </w:tcPr>
          <w:p w14:paraId="404CA451"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9" w:type="dxa"/>
            <w:vAlign w:val="center"/>
          </w:tcPr>
          <w:p w14:paraId="574897A2" w14:textId="77777777" w:rsidR="005978E7" w:rsidRDefault="00000000">
            <w:pPr>
              <w:pStyle w:val="DG0"/>
            </w:pPr>
            <w:r>
              <w:rPr>
                <w:rFonts w:hint="eastAsia"/>
              </w:rPr>
              <w:t>2</w:t>
            </w:r>
            <w:r>
              <w:t>0</w:t>
            </w:r>
            <w:r>
              <w:rPr>
                <w:rFonts w:hint="eastAsia"/>
              </w:rPr>
              <w:t>%</w:t>
            </w:r>
          </w:p>
        </w:tc>
        <w:tc>
          <w:tcPr>
            <w:tcW w:w="2353" w:type="dxa"/>
            <w:tcBorders>
              <w:right w:val="double" w:sz="4" w:space="0" w:color="auto"/>
            </w:tcBorders>
            <w:vAlign w:val="center"/>
          </w:tcPr>
          <w:p w14:paraId="16EE0463" w14:textId="77777777" w:rsidR="005978E7" w:rsidRDefault="00000000">
            <w:pPr>
              <w:pStyle w:val="DG0"/>
            </w:pPr>
            <w:r>
              <w:rPr>
                <w:rFonts w:ascii="宋体" w:hAnsi="宋体" w:hint="eastAsia"/>
                <w:bCs/>
                <w:szCs w:val="20"/>
              </w:rPr>
              <w:t>平时表现及课后作业</w:t>
            </w:r>
          </w:p>
        </w:tc>
        <w:tc>
          <w:tcPr>
            <w:tcW w:w="612" w:type="dxa"/>
            <w:tcBorders>
              <w:left w:val="double" w:sz="4" w:space="0" w:color="auto"/>
            </w:tcBorders>
            <w:vAlign w:val="center"/>
          </w:tcPr>
          <w:p w14:paraId="442AF7F9" w14:textId="77777777" w:rsidR="005978E7" w:rsidRDefault="00000000">
            <w:pPr>
              <w:pStyle w:val="DG0"/>
            </w:pPr>
            <w:r>
              <w:t>20</w:t>
            </w:r>
          </w:p>
        </w:tc>
        <w:tc>
          <w:tcPr>
            <w:tcW w:w="612" w:type="dxa"/>
            <w:vAlign w:val="center"/>
          </w:tcPr>
          <w:p w14:paraId="3F77D32A" w14:textId="77777777" w:rsidR="005978E7" w:rsidRDefault="00000000">
            <w:pPr>
              <w:pStyle w:val="DG0"/>
            </w:pPr>
            <w:r>
              <w:t>60</w:t>
            </w:r>
          </w:p>
        </w:tc>
        <w:tc>
          <w:tcPr>
            <w:tcW w:w="612" w:type="dxa"/>
            <w:vAlign w:val="center"/>
          </w:tcPr>
          <w:p w14:paraId="72ECC593" w14:textId="77777777" w:rsidR="005978E7" w:rsidRDefault="00000000">
            <w:pPr>
              <w:pStyle w:val="DG0"/>
            </w:pPr>
            <w:r>
              <w:rPr>
                <w:rFonts w:hint="eastAsia"/>
              </w:rPr>
              <w:t>2</w:t>
            </w:r>
            <w:r>
              <w:t>0</w:t>
            </w:r>
          </w:p>
        </w:tc>
        <w:tc>
          <w:tcPr>
            <w:tcW w:w="612" w:type="dxa"/>
            <w:vAlign w:val="center"/>
          </w:tcPr>
          <w:p w14:paraId="00649802" w14:textId="77777777" w:rsidR="005978E7" w:rsidRDefault="005978E7">
            <w:pPr>
              <w:pStyle w:val="DG0"/>
            </w:pPr>
          </w:p>
        </w:tc>
        <w:tc>
          <w:tcPr>
            <w:tcW w:w="612" w:type="dxa"/>
            <w:vAlign w:val="center"/>
          </w:tcPr>
          <w:p w14:paraId="2E284517" w14:textId="77777777" w:rsidR="005978E7" w:rsidRDefault="00000000">
            <w:pPr>
              <w:pStyle w:val="DG0"/>
            </w:pPr>
            <w:r>
              <w:rPr>
                <w:rFonts w:hint="eastAsia"/>
              </w:rPr>
              <w:t>10</w:t>
            </w:r>
          </w:p>
        </w:tc>
        <w:tc>
          <w:tcPr>
            <w:tcW w:w="612" w:type="dxa"/>
            <w:shd w:val="clear" w:color="auto" w:fill="FFFFFF" w:themeFill="background1"/>
            <w:vAlign w:val="center"/>
          </w:tcPr>
          <w:p w14:paraId="59EF5E52" w14:textId="77777777" w:rsidR="005978E7" w:rsidRDefault="005978E7">
            <w:pPr>
              <w:pStyle w:val="DG0"/>
            </w:pPr>
          </w:p>
        </w:tc>
        <w:tc>
          <w:tcPr>
            <w:tcW w:w="706" w:type="dxa"/>
            <w:tcBorders>
              <w:right w:val="single" w:sz="12" w:space="0" w:color="auto"/>
            </w:tcBorders>
            <w:vAlign w:val="center"/>
          </w:tcPr>
          <w:p w14:paraId="4F024548" w14:textId="77777777" w:rsidR="005978E7" w:rsidRDefault="00000000">
            <w:pPr>
              <w:pStyle w:val="DG0"/>
            </w:pPr>
            <w:r>
              <w:rPr>
                <w:rFonts w:hint="eastAsia"/>
              </w:rPr>
              <w:t>1</w:t>
            </w:r>
            <w:r>
              <w:t>00</w:t>
            </w:r>
          </w:p>
        </w:tc>
      </w:tr>
      <w:tr w:rsidR="005978E7" w14:paraId="17703323" w14:textId="77777777">
        <w:trPr>
          <w:trHeight w:val="454"/>
        </w:trPr>
        <w:tc>
          <w:tcPr>
            <w:tcW w:w="836" w:type="dxa"/>
            <w:tcBorders>
              <w:left w:val="single" w:sz="12" w:space="0" w:color="auto"/>
            </w:tcBorders>
            <w:vAlign w:val="center"/>
          </w:tcPr>
          <w:p w14:paraId="27273BA1"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vAlign w:val="center"/>
          </w:tcPr>
          <w:p w14:paraId="272747FC" w14:textId="77777777" w:rsidR="005978E7" w:rsidRDefault="00000000">
            <w:pPr>
              <w:pStyle w:val="DG0"/>
            </w:pPr>
            <w:r>
              <w:rPr>
                <w:rFonts w:hint="eastAsia"/>
              </w:rPr>
              <w:t>2</w:t>
            </w:r>
            <w:r>
              <w:t>0</w:t>
            </w:r>
            <w:r>
              <w:rPr>
                <w:rFonts w:hint="eastAsia"/>
              </w:rPr>
              <w:t>%</w:t>
            </w:r>
          </w:p>
        </w:tc>
        <w:tc>
          <w:tcPr>
            <w:tcW w:w="2353" w:type="dxa"/>
            <w:tcBorders>
              <w:right w:val="double" w:sz="4" w:space="0" w:color="auto"/>
            </w:tcBorders>
            <w:vAlign w:val="center"/>
          </w:tcPr>
          <w:p w14:paraId="290166BD" w14:textId="77777777" w:rsidR="005978E7" w:rsidRDefault="00000000">
            <w:pPr>
              <w:pStyle w:val="DG0"/>
            </w:pPr>
            <w:r>
              <w:rPr>
                <w:rFonts w:hint="eastAsia"/>
              </w:rPr>
              <w:t>实验报告</w:t>
            </w:r>
          </w:p>
        </w:tc>
        <w:tc>
          <w:tcPr>
            <w:tcW w:w="612" w:type="dxa"/>
            <w:tcBorders>
              <w:left w:val="double" w:sz="4" w:space="0" w:color="auto"/>
            </w:tcBorders>
            <w:vAlign w:val="center"/>
          </w:tcPr>
          <w:p w14:paraId="35CF327C" w14:textId="77777777" w:rsidR="005978E7" w:rsidRDefault="005978E7">
            <w:pPr>
              <w:pStyle w:val="DG0"/>
            </w:pPr>
          </w:p>
        </w:tc>
        <w:tc>
          <w:tcPr>
            <w:tcW w:w="612" w:type="dxa"/>
            <w:vAlign w:val="center"/>
          </w:tcPr>
          <w:p w14:paraId="68D08002" w14:textId="77777777" w:rsidR="005978E7" w:rsidRDefault="00000000">
            <w:pPr>
              <w:pStyle w:val="DG0"/>
            </w:pPr>
            <w:r>
              <w:t>70</w:t>
            </w:r>
          </w:p>
        </w:tc>
        <w:tc>
          <w:tcPr>
            <w:tcW w:w="612" w:type="dxa"/>
            <w:vAlign w:val="center"/>
          </w:tcPr>
          <w:p w14:paraId="21CBB913" w14:textId="77777777" w:rsidR="005978E7" w:rsidRDefault="00000000">
            <w:pPr>
              <w:pStyle w:val="DG0"/>
            </w:pPr>
            <w:r>
              <w:rPr>
                <w:rFonts w:hint="eastAsia"/>
              </w:rPr>
              <w:t>3</w:t>
            </w:r>
            <w:r>
              <w:t>0</w:t>
            </w:r>
          </w:p>
        </w:tc>
        <w:tc>
          <w:tcPr>
            <w:tcW w:w="612" w:type="dxa"/>
            <w:vAlign w:val="center"/>
          </w:tcPr>
          <w:p w14:paraId="1F87DA68" w14:textId="77777777" w:rsidR="005978E7" w:rsidRDefault="005978E7">
            <w:pPr>
              <w:pStyle w:val="DG0"/>
            </w:pPr>
          </w:p>
        </w:tc>
        <w:tc>
          <w:tcPr>
            <w:tcW w:w="612" w:type="dxa"/>
            <w:vAlign w:val="center"/>
          </w:tcPr>
          <w:p w14:paraId="39D28CB7" w14:textId="77777777" w:rsidR="005978E7" w:rsidRDefault="005978E7">
            <w:pPr>
              <w:pStyle w:val="DG0"/>
            </w:pPr>
          </w:p>
        </w:tc>
        <w:tc>
          <w:tcPr>
            <w:tcW w:w="612" w:type="dxa"/>
            <w:shd w:val="clear" w:color="auto" w:fill="FFFFFF" w:themeFill="background1"/>
            <w:vAlign w:val="center"/>
          </w:tcPr>
          <w:p w14:paraId="5D6D2684" w14:textId="77777777" w:rsidR="005978E7" w:rsidRDefault="005978E7">
            <w:pPr>
              <w:pStyle w:val="DG0"/>
            </w:pPr>
          </w:p>
        </w:tc>
        <w:tc>
          <w:tcPr>
            <w:tcW w:w="706" w:type="dxa"/>
            <w:tcBorders>
              <w:right w:val="single" w:sz="12" w:space="0" w:color="auto"/>
            </w:tcBorders>
            <w:vAlign w:val="center"/>
          </w:tcPr>
          <w:p w14:paraId="3F6B6E38" w14:textId="77777777" w:rsidR="005978E7" w:rsidRDefault="00000000">
            <w:pPr>
              <w:pStyle w:val="DG0"/>
            </w:pPr>
            <w:r>
              <w:rPr>
                <w:rFonts w:hint="eastAsia"/>
              </w:rPr>
              <w:t>1</w:t>
            </w:r>
            <w:r>
              <w:t>00</w:t>
            </w:r>
          </w:p>
        </w:tc>
      </w:tr>
      <w:tr w:rsidR="005978E7" w14:paraId="20400910" w14:textId="77777777">
        <w:trPr>
          <w:trHeight w:val="454"/>
        </w:trPr>
        <w:tc>
          <w:tcPr>
            <w:tcW w:w="836" w:type="dxa"/>
            <w:tcBorders>
              <w:left w:val="single" w:sz="12" w:space="0" w:color="auto"/>
              <w:bottom w:val="single" w:sz="12" w:space="0" w:color="auto"/>
            </w:tcBorders>
            <w:vAlign w:val="center"/>
          </w:tcPr>
          <w:p w14:paraId="4666828E"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tcBorders>
              <w:bottom w:val="single" w:sz="12" w:space="0" w:color="auto"/>
            </w:tcBorders>
            <w:vAlign w:val="center"/>
          </w:tcPr>
          <w:p w14:paraId="65AB6E4E" w14:textId="77777777" w:rsidR="005978E7" w:rsidRDefault="00000000">
            <w:pPr>
              <w:pStyle w:val="DG0"/>
            </w:pPr>
            <w:r>
              <w:rPr>
                <w:rFonts w:hint="eastAsia"/>
              </w:rPr>
              <w:t>2</w:t>
            </w:r>
            <w:r>
              <w:t>0%</w:t>
            </w:r>
          </w:p>
        </w:tc>
        <w:tc>
          <w:tcPr>
            <w:tcW w:w="2353" w:type="dxa"/>
            <w:tcBorders>
              <w:bottom w:val="single" w:sz="12" w:space="0" w:color="auto"/>
              <w:right w:val="double" w:sz="4" w:space="0" w:color="auto"/>
            </w:tcBorders>
            <w:vAlign w:val="center"/>
          </w:tcPr>
          <w:p w14:paraId="7CB395AD" w14:textId="77777777" w:rsidR="005978E7" w:rsidRDefault="00000000">
            <w:pPr>
              <w:pStyle w:val="DG0"/>
            </w:pPr>
            <w:r>
              <w:rPr>
                <w:rFonts w:hint="eastAsia"/>
              </w:rPr>
              <w:t>实训考核</w:t>
            </w:r>
          </w:p>
        </w:tc>
        <w:tc>
          <w:tcPr>
            <w:tcW w:w="612" w:type="dxa"/>
            <w:tcBorders>
              <w:left w:val="double" w:sz="4" w:space="0" w:color="auto"/>
              <w:bottom w:val="single" w:sz="12" w:space="0" w:color="auto"/>
            </w:tcBorders>
            <w:vAlign w:val="center"/>
          </w:tcPr>
          <w:p w14:paraId="10820AE8" w14:textId="77777777" w:rsidR="005978E7" w:rsidRDefault="005978E7">
            <w:pPr>
              <w:pStyle w:val="DG0"/>
            </w:pPr>
          </w:p>
        </w:tc>
        <w:tc>
          <w:tcPr>
            <w:tcW w:w="612" w:type="dxa"/>
            <w:tcBorders>
              <w:bottom w:val="single" w:sz="12" w:space="0" w:color="auto"/>
            </w:tcBorders>
            <w:vAlign w:val="center"/>
          </w:tcPr>
          <w:p w14:paraId="67E91FE6" w14:textId="77777777" w:rsidR="005978E7" w:rsidRDefault="005978E7">
            <w:pPr>
              <w:pStyle w:val="DG0"/>
            </w:pPr>
          </w:p>
        </w:tc>
        <w:tc>
          <w:tcPr>
            <w:tcW w:w="612" w:type="dxa"/>
            <w:tcBorders>
              <w:bottom w:val="single" w:sz="12" w:space="0" w:color="auto"/>
            </w:tcBorders>
            <w:vAlign w:val="center"/>
          </w:tcPr>
          <w:p w14:paraId="7579AE8A" w14:textId="77777777" w:rsidR="005978E7" w:rsidRDefault="00000000">
            <w:pPr>
              <w:pStyle w:val="DG0"/>
            </w:pPr>
            <w:r>
              <w:t>30</w:t>
            </w:r>
          </w:p>
        </w:tc>
        <w:tc>
          <w:tcPr>
            <w:tcW w:w="612" w:type="dxa"/>
            <w:tcBorders>
              <w:bottom w:val="single" w:sz="12" w:space="0" w:color="auto"/>
            </w:tcBorders>
            <w:vAlign w:val="center"/>
          </w:tcPr>
          <w:p w14:paraId="5829EB3A" w14:textId="77777777" w:rsidR="005978E7" w:rsidRDefault="00000000">
            <w:pPr>
              <w:pStyle w:val="DG0"/>
            </w:pPr>
            <w:r>
              <w:t>50</w:t>
            </w:r>
          </w:p>
        </w:tc>
        <w:tc>
          <w:tcPr>
            <w:tcW w:w="612" w:type="dxa"/>
            <w:tcBorders>
              <w:bottom w:val="single" w:sz="12" w:space="0" w:color="auto"/>
            </w:tcBorders>
            <w:vAlign w:val="center"/>
          </w:tcPr>
          <w:p w14:paraId="5B31FD17" w14:textId="77777777" w:rsidR="005978E7" w:rsidRDefault="00000000">
            <w:pPr>
              <w:pStyle w:val="DG0"/>
            </w:pPr>
            <w:r>
              <w:t>20</w:t>
            </w:r>
          </w:p>
        </w:tc>
        <w:tc>
          <w:tcPr>
            <w:tcW w:w="612" w:type="dxa"/>
            <w:tcBorders>
              <w:bottom w:val="single" w:sz="12" w:space="0" w:color="auto"/>
            </w:tcBorders>
            <w:shd w:val="clear" w:color="auto" w:fill="FFFFFF" w:themeFill="background1"/>
            <w:vAlign w:val="center"/>
          </w:tcPr>
          <w:p w14:paraId="27C74036" w14:textId="77777777" w:rsidR="005978E7" w:rsidRDefault="005978E7">
            <w:pPr>
              <w:rPr>
                <w:rFonts w:hint="eastAsia"/>
              </w:rPr>
            </w:pPr>
          </w:p>
        </w:tc>
        <w:tc>
          <w:tcPr>
            <w:tcW w:w="706" w:type="dxa"/>
            <w:tcBorders>
              <w:bottom w:val="single" w:sz="12" w:space="0" w:color="auto"/>
              <w:right w:val="single" w:sz="12" w:space="0" w:color="auto"/>
            </w:tcBorders>
            <w:vAlign w:val="center"/>
          </w:tcPr>
          <w:p w14:paraId="21F71DD4" w14:textId="77777777" w:rsidR="005978E7" w:rsidRDefault="00000000">
            <w:pPr>
              <w:pStyle w:val="DG0"/>
            </w:pPr>
            <w:r>
              <w:rPr>
                <w:rFonts w:hint="eastAsia"/>
              </w:rPr>
              <w:t>1</w:t>
            </w:r>
            <w:r>
              <w:t>00</w:t>
            </w:r>
          </w:p>
        </w:tc>
      </w:tr>
    </w:tbl>
    <w:p w14:paraId="53A86362" w14:textId="77777777" w:rsidR="005978E7"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5978E7" w14:paraId="194F8DDE" w14:textId="77777777">
        <w:trPr>
          <w:trHeight w:val="283"/>
        </w:trPr>
        <w:tc>
          <w:tcPr>
            <w:tcW w:w="613" w:type="dxa"/>
            <w:vMerge w:val="restart"/>
            <w:vAlign w:val="center"/>
          </w:tcPr>
          <w:p w14:paraId="7DF985C2"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688D578A"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116430E9"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4BB52413"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7F35C70A"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4D21B82D" w14:textId="77777777" w:rsidR="005978E7"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21A385C5" w14:textId="77777777" w:rsidR="005978E7"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5978E7" w14:paraId="7A54295F" w14:textId="77777777">
        <w:trPr>
          <w:trHeight w:val="283"/>
        </w:trPr>
        <w:tc>
          <w:tcPr>
            <w:tcW w:w="613" w:type="dxa"/>
            <w:vMerge/>
          </w:tcPr>
          <w:p w14:paraId="1C023313" w14:textId="77777777" w:rsidR="005978E7" w:rsidRDefault="005978E7">
            <w:pPr>
              <w:snapToGrid w:val="0"/>
              <w:jc w:val="center"/>
              <w:rPr>
                <w:rFonts w:ascii="黑体" w:eastAsia="黑体" w:hAnsi="黑体" w:hint="eastAsia"/>
                <w:bCs/>
                <w:sz w:val="21"/>
                <w:szCs w:val="21"/>
              </w:rPr>
            </w:pPr>
          </w:p>
        </w:tc>
        <w:tc>
          <w:tcPr>
            <w:tcW w:w="648" w:type="dxa"/>
            <w:vMerge/>
          </w:tcPr>
          <w:p w14:paraId="1B6E26F0" w14:textId="77777777" w:rsidR="005978E7" w:rsidRDefault="005978E7">
            <w:pPr>
              <w:pStyle w:val="DG1"/>
              <w:rPr>
                <w:rFonts w:ascii="黑体" w:hAnsi="黑体" w:hint="eastAsia"/>
                <w:bCs/>
                <w:sz w:val="21"/>
                <w:szCs w:val="21"/>
              </w:rPr>
            </w:pPr>
          </w:p>
        </w:tc>
        <w:tc>
          <w:tcPr>
            <w:tcW w:w="1403" w:type="dxa"/>
            <w:vMerge/>
          </w:tcPr>
          <w:p w14:paraId="6BD88027" w14:textId="77777777" w:rsidR="005978E7" w:rsidRDefault="005978E7">
            <w:pPr>
              <w:pStyle w:val="DG1"/>
              <w:rPr>
                <w:rFonts w:ascii="黑体" w:hAnsi="黑体" w:hint="eastAsia"/>
                <w:bCs/>
                <w:sz w:val="21"/>
                <w:szCs w:val="21"/>
              </w:rPr>
            </w:pPr>
          </w:p>
        </w:tc>
        <w:tc>
          <w:tcPr>
            <w:tcW w:w="1403" w:type="dxa"/>
            <w:vAlign w:val="center"/>
          </w:tcPr>
          <w:p w14:paraId="6BB9567F" w14:textId="77777777" w:rsidR="005978E7"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0382991"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59F7B03" w14:textId="77777777" w:rsidR="005978E7"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123F0C0B"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17BDAF55" w14:textId="77777777" w:rsidR="005978E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2FBFF3B"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787B72D7" w14:textId="77777777" w:rsidR="005978E7"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2F19E56"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5978E7" w14:paraId="0FCCC42A" w14:textId="77777777">
        <w:trPr>
          <w:trHeight w:val="454"/>
        </w:trPr>
        <w:tc>
          <w:tcPr>
            <w:tcW w:w="613" w:type="dxa"/>
            <w:vAlign w:val="center"/>
          </w:tcPr>
          <w:p w14:paraId="09C42371"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44905854" w14:textId="77777777" w:rsidR="005978E7" w:rsidRDefault="005978E7">
            <w:pPr>
              <w:snapToGrid w:val="0"/>
              <w:jc w:val="center"/>
              <w:rPr>
                <w:rFonts w:ascii="Arial" w:eastAsia="黑体" w:hAnsi="Arial" w:cs="Arial"/>
                <w:bCs/>
                <w:sz w:val="21"/>
                <w:szCs w:val="21"/>
              </w:rPr>
            </w:pPr>
          </w:p>
        </w:tc>
        <w:tc>
          <w:tcPr>
            <w:tcW w:w="1403" w:type="dxa"/>
          </w:tcPr>
          <w:p w14:paraId="709963C8"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4795E49F" w14:textId="77777777" w:rsidR="005978E7" w:rsidRDefault="005978E7">
            <w:pPr>
              <w:pStyle w:val="DG0"/>
              <w:jc w:val="both"/>
            </w:pPr>
          </w:p>
        </w:tc>
        <w:tc>
          <w:tcPr>
            <w:tcW w:w="1403" w:type="dxa"/>
          </w:tcPr>
          <w:p w14:paraId="5C707011" w14:textId="77777777" w:rsidR="005978E7" w:rsidRDefault="005978E7">
            <w:pPr>
              <w:pStyle w:val="DG0"/>
              <w:jc w:val="both"/>
            </w:pPr>
          </w:p>
        </w:tc>
        <w:tc>
          <w:tcPr>
            <w:tcW w:w="1403" w:type="dxa"/>
          </w:tcPr>
          <w:p w14:paraId="608820E1" w14:textId="77777777" w:rsidR="005978E7" w:rsidRDefault="005978E7">
            <w:pPr>
              <w:pStyle w:val="DG0"/>
              <w:jc w:val="both"/>
            </w:pPr>
          </w:p>
        </w:tc>
        <w:tc>
          <w:tcPr>
            <w:tcW w:w="1403" w:type="dxa"/>
          </w:tcPr>
          <w:p w14:paraId="6162365F" w14:textId="77777777" w:rsidR="005978E7" w:rsidRDefault="005978E7">
            <w:pPr>
              <w:pStyle w:val="ab"/>
              <w:widowControl/>
              <w:shd w:val="clear" w:color="auto" w:fill="FFFFFF"/>
              <w:rPr>
                <w:rFonts w:hint="eastAsia"/>
              </w:rPr>
            </w:pPr>
          </w:p>
        </w:tc>
      </w:tr>
      <w:tr w:rsidR="005978E7" w14:paraId="4744E089" w14:textId="77777777">
        <w:trPr>
          <w:trHeight w:val="454"/>
        </w:trPr>
        <w:tc>
          <w:tcPr>
            <w:tcW w:w="613" w:type="dxa"/>
            <w:vAlign w:val="center"/>
          </w:tcPr>
          <w:p w14:paraId="3D8E3714"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13E3E079" w14:textId="77777777" w:rsidR="005978E7" w:rsidRDefault="005978E7">
            <w:pPr>
              <w:snapToGrid w:val="0"/>
              <w:jc w:val="center"/>
              <w:rPr>
                <w:rFonts w:ascii="Arial" w:eastAsia="黑体" w:hAnsi="Arial" w:cs="Arial"/>
                <w:bCs/>
                <w:sz w:val="21"/>
                <w:szCs w:val="21"/>
              </w:rPr>
            </w:pPr>
          </w:p>
        </w:tc>
        <w:tc>
          <w:tcPr>
            <w:tcW w:w="1403" w:type="dxa"/>
            <w:vAlign w:val="center"/>
          </w:tcPr>
          <w:p w14:paraId="28272C25"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54509"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C62995"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3625A0"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64E5CA4"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978E7" w14:paraId="740EAFFD" w14:textId="77777777">
        <w:trPr>
          <w:trHeight w:val="454"/>
        </w:trPr>
        <w:tc>
          <w:tcPr>
            <w:tcW w:w="613" w:type="dxa"/>
            <w:vAlign w:val="center"/>
          </w:tcPr>
          <w:p w14:paraId="3866C342"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595D8C7F" w14:textId="77777777" w:rsidR="005978E7" w:rsidRDefault="005978E7">
            <w:pPr>
              <w:snapToGrid w:val="0"/>
              <w:jc w:val="center"/>
              <w:rPr>
                <w:rFonts w:ascii="Arial" w:eastAsia="黑体" w:hAnsi="Arial" w:cs="Arial"/>
                <w:bCs/>
                <w:sz w:val="21"/>
                <w:szCs w:val="21"/>
              </w:rPr>
            </w:pPr>
          </w:p>
        </w:tc>
        <w:tc>
          <w:tcPr>
            <w:tcW w:w="1403" w:type="dxa"/>
            <w:vAlign w:val="center"/>
          </w:tcPr>
          <w:p w14:paraId="74E3D5F3"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93C81B"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770A553"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83421B"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8C07AA"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978E7" w14:paraId="02925F18" w14:textId="77777777">
        <w:trPr>
          <w:trHeight w:val="454"/>
        </w:trPr>
        <w:tc>
          <w:tcPr>
            <w:tcW w:w="613" w:type="dxa"/>
            <w:vAlign w:val="center"/>
          </w:tcPr>
          <w:p w14:paraId="728275B1"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11EA0B8D" w14:textId="77777777" w:rsidR="005978E7" w:rsidRDefault="005978E7">
            <w:pPr>
              <w:snapToGrid w:val="0"/>
              <w:jc w:val="center"/>
              <w:rPr>
                <w:rFonts w:ascii="Arial" w:eastAsia="黑体" w:hAnsi="Arial" w:cs="Arial"/>
                <w:bCs/>
                <w:sz w:val="21"/>
                <w:szCs w:val="21"/>
              </w:rPr>
            </w:pPr>
          </w:p>
        </w:tc>
        <w:tc>
          <w:tcPr>
            <w:tcW w:w="1403" w:type="dxa"/>
            <w:vAlign w:val="center"/>
          </w:tcPr>
          <w:p w14:paraId="5AC9EAA0"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F3AE421"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14E7DF5"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431425"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6897BF"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978E7" w14:paraId="4D1CC597" w14:textId="77777777">
        <w:trPr>
          <w:trHeight w:val="454"/>
        </w:trPr>
        <w:tc>
          <w:tcPr>
            <w:tcW w:w="613" w:type="dxa"/>
            <w:vAlign w:val="center"/>
          </w:tcPr>
          <w:p w14:paraId="4456D3FD"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20F7A90" w14:textId="77777777" w:rsidR="005978E7" w:rsidRDefault="005978E7">
            <w:pPr>
              <w:snapToGrid w:val="0"/>
              <w:jc w:val="center"/>
              <w:rPr>
                <w:rFonts w:ascii="Arial" w:eastAsia="黑体" w:hAnsi="Arial" w:cs="Arial"/>
                <w:bCs/>
                <w:sz w:val="21"/>
                <w:szCs w:val="21"/>
              </w:rPr>
            </w:pPr>
          </w:p>
        </w:tc>
        <w:tc>
          <w:tcPr>
            <w:tcW w:w="1403" w:type="dxa"/>
            <w:vAlign w:val="center"/>
          </w:tcPr>
          <w:p w14:paraId="36DDB523"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27ADCD9"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E776891"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5F366B4"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B7F41D"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5978E7" w14:paraId="18258417" w14:textId="77777777">
        <w:trPr>
          <w:trHeight w:val="454"/>
        </w:trPr>
        <w:tc>
          <w:tcPr>
            <w:tcW w:w="613" w:type="dxa"/>
            <w:vAlign w:val="center"/>
          </w:tcPr>
          <w:p w14:paraId="63D50F84" w14:textId="77777777" w:rsidR="005978E7"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FC116BD" w14:textId="77777777" w:rsidR="005978E7" w:rsidRDefault="005978E7">
            <w:pPr>
              <w:snapToGrid w:val="0"/>
              <w:jc w:val="center"/>
              <w:rPr>
                <w:rFonts w:ascii="Arial" w:eastAsia="黑体" w:hAnsi="Arial" w:cs="Arial"/>
                <w:bCs/>
                <w:sz w:val="21"/>
                <w:szCs w:val="21"/>
              </w:rPr>
            </w:pPr>
          </w:p>
        </w:tc>
        <w:tc>
          <w:tcPr>
            <w:tcW w:w="1403" w:type="dxa"/>
            <w:vAlign w:val="center"/>
          </w:tcPr>
          <w:p w14:paraId="2D923E0F"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E63806B"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4260D7"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89D506"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5BE1481" w14:textId="77777777" w:rsidR="005978E7" w:rsidRDefault="005978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2491722" w14:textId="77777777" w:rsidR="005978E7"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5978E7" w14:paraId="62788309" w14:textId="77777777">
        <w:tc>
          <w:tcPr>
            <w:tcW w:w="8296" w:type="dxa"/>
          </w:tcPr>
          <w:p w14:paraId="790956B4" w14:textId="77777777" w:rsidR="005978E7" w:rsidRDefault="005978E7">
            <w:pPr>
              <w:pStyle w:val="DG0"/>
              <w:jc w:val="left"/>
              <w:rPr>
                <w:rFonts w:ascii="仿宋" w:eastAsia="仿宋" w:hAnsi="仿宋" w:cs="仿宋" w:hint="eastAsia"/>
              </w:rPr>
            </w:pPr>
          </w:p>
          <w:p w14:paraId="76503232" w14:textId="77777777" w:rsidR="005978E7" w:rsidRDefault="005978E7">
            <w:pPr>
              <w:pStyle w:val="DG0"/>
              <w:jc w:val="left"/>
              <w:rPr>
                <w:rFonts w:ascii="宋体" w:hAnsi="宋体" w:hint="eastAsia"/>
                <w:bCs/>
              </w:rPr>
            </w:pPr>
          </w:p>
          <w:p w14:paraId="7DA29D46" w14:textId="77777777" w:rsidR="005978E7" w:rsidRDefault="005978E7">
            <w:pPr>
              <w:pStyle w:val="DG0"/>
              <w:jc w:val="left"/>
              <w:rPr>
                <w:rFonts w:ascii="黑体"/>
              </w:rPr>
            </w:pPr>
          </w:p>
        </w:tc>
      </w:tr>
    </w:tbl>
    <w:p w14:paraId="4447CCCE" w14:textId="77777777" w:rsidR="005978E7" w:rsidRDefault="005978E7">
      <w:pPr>
        <w:pStyle w:val="DG1"/>
        <w:rPr>
          <w:rFonts w:ascii="黑体" w:hAnsi="宋体" w:hint="eastAsia"/>
          <w:sz w:val="18"/>
          <w:szCs w:val="16"/>
        </w:rPr>
      </w:pPr>
    </w:p>
    <w:sectPr w:rsidR="005978E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2B2F" w14:textId="77777777" w:rsidR="0041364F" w:rsidRDefault="0041364F">
      <w:pPr>
        <w:rPr>
          <w:rFonts w:hint="eastAsia"/>
        </w:rPr>
      </w:pPr>
      <w:r>
        <w:separator/>
      </w:r>
    </w:p>
  </w:endnote>
  <w:endnote w:type="continuationSeparator" w:id="0">
    <w:p w14:paraId="1B5ED1FA" w14:textId="77777777" w:rsidR="0041364F" w:rsidRDefault="004136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E00002FF" w:usb1="5000785B" w:usb2="00000000" w:usb3="00000000" w:csb0="2000019F" w:csb1="4F01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8486" w14:textId="77777777" w:rsidR="0041364F" w:rsidRDefault="0041364F">
      <w:pPr>
        <w:rPr>
          <w:rFonts w:hint="eastAsia"/>
        </w:rPr>
      </w:pPr>
      <w:r>
        <w:separator/>
      </w:r>
    </w:p>
  </w:footnote>
  <w:footnote w:type="continuationSeparator" w:id="0">
    <w:p w14:paraId="5D00C74F" w14:textId="77777777" w:rsidR="0041364F" w:rsidRDefault="004136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F2FF" w14:textId="77777777" w:rsidR="005978E7"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BA2B4F3" wp14:editId="1C04A7D2">
              <wp:simplePos x="0" y="0"/>
              <wp:positionH relativeFrom="page">
                <wp:posOffset>635635</wp:posOffset>
              </wp:positionH>
              <wp:positionV relativeFrom="page">
                <wp:posOffset>186055</wp:posOffset>
              </wp:positionV>
              <wp:extent cx="2635250" cy="280670"/>
              <wp:effectExtent l="0" t="0" r="1270" b="889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9A6D916" w14:textId="77777777" w:rsidR="005978E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A2B4F3"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9A6D916" w14:textId="77777777" w:rsidR="005978E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964354"/>
    <w:multiLevelType w:val="singleLevel"/>
    <w:tmpl w:val="B6964354"/>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
      <w:lvlText w:val="%1."/>
      <w:lvlJc w:val="left"/>
      <w:pPr>
        <w:tabs>
          <w:tab w:val="left" w:pos="312"/>
        </w:tabs>
      </w:pPr>
    </w:lvl>
  </w:abstractNum>
  <w:abstractNum w:abstractNumId="2" w15:restartNumberingAfterBreak="0">
    <w:nsid w:val="00000002"/>
    <w:multiLevelType w:val="singleLevel"/>
    <w:tmpl w:val="00000002"/>
    <w:lvl w:ilvl="0">
      <w:start w:val="1"/>
      <w:numFmt w:val="decimal"/>
      <w:lvlText w:val="%1."/>
      <w:lvlJc w:val="left"/>
      <w:pPr>
        <w:tabs>
          <w:tab w:val="left" w:pos="312"/>
        </w:tabs>
      </w:pPr>
    </w:lvl>
  </w:abstractNum>
  <w:abstractNum w:abstractNumId="3" w15:restartNumberingAfterBreak="0">
    <w:nsid w:val="00000003"/>
    <w:multiLevelType w:val="singleLevel"/>
    <w:tmpl w:val="00000003"/>
    <w:lvl w:ilvl="0">
      <w:start w:val="1"/>
      <w:numFmt w:val="decimal"/>
      <w:lvlText w:val="%1."/>
      <w:lvlJc w:val="left"/>
      <w:pPr>
        <w:tabs>
          <w:tab w:val="left" w:pos="312"/>
        </w:tabs>
      </w:pPr>
    </w:lvl>
  </w:abstractNum>
  <w:abstractNum w:abstractNumId="4" w15:restartNumberingAfterBreak="0">
    <w:nsid w:val="0053208E"/>
    <w:multiLevelType w:val="singleLevel"/>
    <w:tmpl w:val="0053208E"/>
    <w:lvl w:ilvl="0">
      <w:start w:val="1"/>
      <w:numFmt w:val="decimal"/>
      <w:lvlText w:val="%1."/>
      <w:lvlJc w:val="left"/>
      <w:pPr>
        <w:tabs>
          <w:tab w:val="left" w:pos="312"/>
        </w:tabs>
      </w:pPr>
    </w:lvl>
  </w:abstractNum>
  <w:num w:numId="1" w16cid:durableId="1022900903">
    <w:abstractNumId w:val="3"/>
  </w:num>
  <w:num w:numId="2" w16cid:durableId="1674603706">
    <w:abstractNumId w:val="4"/>
  </w:num>
  <w:num w:numId="3" w16cid:durableId="1061177215">
    <w:abstractNumId w:val="0"/>
  </w:num>
  <w:num w:numId="4" w16cid:durableId="567762448">
    <w:abstractNumId w:val="2"/>
  </w:num>
  <w:num w:numId="5" w16cid:durableId="59490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zM2M3N2ZiNGUxOTM5Yzc5NzFmNDAyMjdmYjMyYmEifQ=="/>
  </w:docVars>
  <w:rsids>
    <w:rsidRoot w:val="00B7651F"/>
    <w:rsid w:val="FFB380FE"/>
    <w:rsid w:val="000203E0"/>
    <w:rsid w:val="000210E0"/>
    <w:rsid w:val="00033082"/>
    <w:rsid w:val="00044088"/>
    <w:rsid w:val="00053590"/>
    <w:rsid w:val="0006001D"/>
    <w:rsid w:val="00066041"/>
    <w:rsid w:val="000662F5"/>
    <w:rsid w:val="00073868"/>
    <w:rsid w:val="00076794"/>
    <w:rsid w:val="0008122A"/>
    <w:rsid w:val="00081A31"/>
    <w:rsid w:val="00087488"/>
    <w:rsid w:val="00087B48"/>
    <w:rsid w:val="0009050A"/>
    <w:rsid w:val="0009721F"/>
    <w:rsid w:val="000A4E73"/>
    <w:rsid w:val="000B1BD2"/>
    <w:rsid w:val="000C0F0D"/>
    <w:rsid w:val="000C13BC"/>
    <w:rsid w:val="000D1A86"/>
    <w:rsid w:val="000D28E5"/>
    <w:rsid w:val="000D2A08"/>
    <w:rsid w:val="000D34D7"/>
    <w:rsid w:val="00100633"/>
    <w:rsid w:val="001072BC"/>
    <w:rsid w:val="00114BD6"/>
    <w:rsid w:val="0012396B"/>
    <w:rsid w:val="00130F6D"/>
    <w:rsid w:val="00133554"/>
    <w:rsid w:val="00144082"/>
    <w:rsid w:val="0016381F"/>
    <w:rsid w:val="00163A48"/>
    <w:rsid w:val="00164E36"/>
    <w:rsid w:val="001678A2"/>
    <w:rsid w:val="00172095"/>
    <w:rsid w:val="00183AA1"/>
    <w:rsid w:val="0018767C"/>
    <w:rsid w:val="00190FEC"/>
    <w:rsid w:val="001A135C"/>
    <w:rsid w:val="001B0D49"/>
    <w:rsid w:val="001B546F"/>
    <w:rsid w:val="001C0F80"/>
    <w:rsid w:val="001C15A2"/>
    <w:rsid w:val="001C16FC"/>
    <w:rsid w:val="001C2DC2"/>
    <w:rsid w:val="001C2E3E"/>
    <w:rsid w:val="001C388D"/>
    <w:rsid w:val="001E0494"/>
    <w:rsid w:val="001E1D2D"/>
    <w:rsid w:val="001E5A17"/>
    <w:rsid w:val="001F284E"/>
    <w:rsid w:val="001F332E"/>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B38"/>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5938"/>
    <w:rsid w:val="0040726A"/>
    <w:rsid w:val="004100B0"/>
    <w:rsid w:val="00411478"/>
    <w:rsid w:val="0041267F"/>
    <w:rsid w:val="0041364F"/>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5722"/>
    <w:rsid w:val="004D6A9A"/>
    <w:rsid w:val="004D75A6"/>
    <w:rsid w:val="004E3456"/>
    <w:rsid w:val="004F3DF0"/>
    <w:rsid w:val="00504BA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8E7"/>
    <w:rsid w:val="00597EC2"/>
    <w:rsid w:val="005A13AB"/>
    <w:rsid w:val="005B1150"/>
    <w:rsid w:val="005B1FFC"/>
    <w:rsid w:val="005B2B6D"/>
    <w:rsid w:val="005B4B4E"/>
    <w:rsid w:val="005C3A76"/>
    <w:rsid w:val="005D391F"/>
    <w:rsid w:val="005D5B6F"/>
    <w:rsid w:val="005E38A5"/>
    <w:rsid w:val="005F5185"/>
    <w:rsid w:val="00605CFD"/>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63482"/>
    <w:rsid w:val="00882E15"/>
    <w:rsid w:val="00883C73"/>
    <w:rsid w:val="0088680E"/>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306"/>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4934"/>
    <w:rsid w:val="00B15F6E"/>
    <w:rsid w:val="00B21411"/>
    <w:rsid w:val="00B21BEE"/>
    <w:rsid w:val="00B23284"/>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212"/>
    <w:rsid w:val="00C2134F"/>
    <w:rsid w:val="00C24718"/>
    <w:rsid w:val="00C2675D"/>
    <w:rsid w:val="00C30AEE"/>
    <w:rsid w:val="00C33362"/>
    <w:rsid w:val="00C353AE"/>
    <w:rsid w:val="00C4194E"/>
    <w:rsid w:val="00C516B1"/>
    <w:rsid w:val="00C5350C"/>
    <w:rsid w:val="00C56E09"/>
    <w:rsid w:val="00C61B1B"/>
    <w:rsid w:val="00C63656"/>
    <w:rsid w:val="00C63722"/>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A6889"/>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3E43"/>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B96522"/>
    <w:rsid w:val="0A8128A6"/>
    <w:rsid w:val="0BEC46B7"/>
    <w:rsid w:val="0BF32A1B"/>
    <w:rsid w:val="10BD2C22"/>
    <w:rsid w:val="22987C80"/>
    <w:rsid w:val="24192CCC"/>
    <w:rsid w:val="3431109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955D8B"/>
  <w15:docId w15:val="{E5AAAFC5-92C6-415B-AC35-52871C79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semiHidden/>
    <w:qFormat/>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0">
    <w:name w:val="Placeholder Text"/>
    <w:basedOn w:val="a0"/>
    <w:uiPriority w:val="99"/>
    <w:unhideWhenUsed/>
    <w:qFormat/>
    <w:rPr>
      <w:color w:val="808080"/>
    </w:rPr>
  </w:style>
  <w:style w:type="character" w:customStyle="1" w:styleId="11">
    <w:name w:val="正文文本缩进 字符1"/>
    <w:link w:val="a5"/>
    <w:qFormat/>
    <w:locked/>
    <w:rPr>
      <w:rFonts w:ascii="Calibri" w:eastAsia="宋体" w:hAnsi="Calibri" w:cs="Times New Roman"/>
      <w:kern w:val="2"/>
      <w:sz w:val="21"/>
    </w:rPr>
  </w:style>
  <w:style w:type="character" w:customStyle="1" w:styleId="af1">
    <w:name w:val="正文文本缩进 字符"/>
    <w:basedOn w:val="a0"/>
    <w:semiHidden/>
    <w:qFormat/>
    <w:rPr>
      <w:rFonts w:ascii="宋体" w:eastAsia="宋体" w:hAnsi="宋体" w:cs="宋体"/>
      <w:sz w:val="24"/>
      <w:szCs w:val="24"/>
    </w:rPr>
  </w:style>
  <w:style w:type="character" w:customStyle="1" w:styleId="Char">
    <w:name w:val="页眉 Char"/>
    <w:qFormat/>
    <w:locked/>
    <w:rPr>
      <w:sz w:val="18"/>
    </w:rPr>
  </w:style>
  <w:style w:type="character" w:customStyle="1" w:styleId="Char0">
    <w:name w:val="页脚 Char"/>
    <w:locked/>
    <w:rPr>
      <w:sz w:val="18"/>
    </w:rPr>
  </w:style>
  <w:style w:type="character" w:customStyle="1" w:styleId="Char1">
    <w:name w:val="正文文本缩进 Char"/>
    <w:qFormat/>
    <w:locked/>
    <w:rPr>
      <w:kern w:val="2"/>
      <w:sz w:val="21"/>
    </w:rPr>
  </w:style>
  <w:style w:type="character" w:customStyle="1" w:styleId="12">
    <w:name w:val="批注框文本 字符1"/>
    <w:link w:val="a6"/>
    <w:semiHidden/>
    <w:qFormat/>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2">
    <w:name w:val="批注框文本 字符"/>
    <w:basedOn w:val="a0"/>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BF078-94C2-45B3-99FB-0AFCC58B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2956</Words>
  <Characters>3164</Characters>
  <Application>Microsoft Office Word</Application>
  <DocSecurity>0</DocSecurity>
  <Lines>527</Lines>
  <Paragraphs>611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4</cp:revision>
  <cp:lastPrinted>2023-11-21T08:52:00Z</cp:lastPrinted>
  <dcterms:created xsi:type="dcterms:W3CDTF">2024-02-05T13:56:00Z</dcterms:created>
  <dcterms:modified xsi:type="dcterms:W3CDTF">2025-09-12T01:44:00Z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449348E20BF248569695C75E624284FF_12</vt:lpwstr>
  </property>
  <property fmtid="{D5CDD505-2E9C-101B-9397-08002B2CF9AE}" pid="4" name="KSOTemplateDocerSaveRecord">
    <vt:lpwstr>eyJoZGlkIjoiNTQzM2M3N2ZiNGUxOTM5Yzc5NzFmNDAyMjdmYjMyYmEifQ==</vt:lpwstr>
  </property>
</Properties>
</file>