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A89B59">
      <w:pPr>
        <w:snapToGrid w:val="0"/>
        <w:jc w:val="center"/>
        <w:rPr>
          <w:sz w:val="6"/>
          <w:szCs w:val="6"/>
        </w:rPr>
      </w:pPr>
    </w:p>
    <w:p w14:paraId="653210FB">
      <w:pPr>
        <w:snapToGrid w:val="0"/>
        <w:jc w:val="center"/>
        <w:rPr>
          <w:sz w:val="6"/>
          <w:szCs w:val="6"/>
        </w:rPr>
      </w:pPr>
    </w:p>
    <w:p w14:paraId="1950CA6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B69472A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493C69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36B947A0">
        <w:trPr>
          <w:trHeight w:val="571" w:hRule="atLeast"/>
        </w:trPr>
        <w:tc>
          <w:tcPr>
            <w:tcW w:w="1418" w:type="dxa"/>
            <w:vAlign w:val="center"/>
          </w:tcPr>
          <w:p w14:paraId="5BB4FB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407E04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2070036</w:t>
            </w:r>
          </w:p>
        </w:tc>
        <w:tc>
          <w:tcPr>
            <w:tcW w:w="1701" w:type="dxa"/>
            <w:vAlign w:val="center"/>
          </w:tcPr>
          <w:p w14:paraId="24E4AC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EA748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康复护理学</w:t>
            </w:r>
          </w:p>
        </w:tc>
      </w:tr>
      <w:tr w14:paraId="03E8FAA4">
        <w:trPr>
          <w:trHeight w:val="571" w:hRule="atLeast"/>
        </w:trPr>
        <w:tc>
          <w:tcPr>
            <w:tcW w:w="1418" w:type="dxa"/>
            <w:vAlign w:val="center"/>
          </w:tcPr>
          <w:p w14:paraId="28E7C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1E866A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2861BB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3D722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32（理论24，实践8）</w:t>
            </w:r>
          </w:p>
        </w:tc>
      </w:tr>
      <w:tr w14:paraId="20A7ACEB">
        <w:trPr>
          <w:trHeight w:val="571" w:hRule="atLeast"/>
        </w:trPr>
        <w:tc>
          <w:tcPr>
            <w:tcW w:w="1418" w:type="dxa"/>
            <w:vAlign w:val="center"/>
          </w:tcPr>
          <w:p w14:paraId="59C7E9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30D1D6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蒋静涵</w:t>
            </w:r>
          </w:p>
        </w:tc>
        <w:tc>
          <w:tcPr>
            <w:tcW w:w="1701" w:type="dxa"/>
            <w:vAlign w:val="center"/>
          </w:tcPr>
          <w:p w14:paraId="13A0E2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757CB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Laiburui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@163.com</w:t>
            </w:r>
          </w:p>
        </w:tc>
      </w:tr>
      <w:tr w14:paraId="57D1524F">
        <w:trPr>
          <w:trHeight w:val="571" w:hRule="atLeast"/>
        </w:trPr>
        <w:tc>
          <w:tcPr>
            <w:tcW w:w="1418" w:type="dxa"/>
            <w:vAlign w:val="center"/>
          </w:tcPr>
          <w:p w14:paraId="3ECE44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A0503E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护理学B23-1;护理学B23-2;护理学B23-3</w:t>
            </w:r>
          </w:p>
        </w:tc>
        <w:tc>
          <w:tcPr>
            <w:tcW w:w="1701" w:type="dxa"/>
            <w:vAlign w:val="center"/>
          </w:tcPr>
          <w:p w14:paraId="7A5423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D40945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一教220</w:t>
            </w:r>
          </w:p>
        </w:tc>
      </w:tr>
      <w:tr w14:paraId="0E8CA4AD">
        <w:trPr>
          <w:trHeight w:val="571" w:hRule="atLeast"/>
        </w:trPr>
        <w:tc>
          <w:tcPr>
            <w:tcW w:w="1418" w:type="dxa"/>
            <w:vAlign w:val="center"/>
          </w:tcPr>
          <w:p w14:paraId="68EB25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FEBB6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一晚上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</w:tr>
      <w:tr w14:paraId="239DDAD3">
        <w:trPr>
          <w:trHeight w:val="571" w:hRule="atLeast"/>
        </w:trPr>
        <w:tc>
          <w:tcPr>
            <w:tcW w:w="1418" w:type="dxa"/>
            <w:vAlign w:val="center"/>
          </w:tcPr>
          <w:p w14:paraId="01B88A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1DC0D3F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《康复护理学》主编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刘楠 李卡I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SBN9787117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331883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第五版</w:t>
            </w:r>
          </w:p>
        </w:tc>
      </w:tr>
      <w:tr w14:paraId="1F6CC699">
        <w:trPr>
          <w:trHeight w:val="571" w:hRule="atLeast"/>
        </w:trPr>
        <w:tc>
          <w:tcPr>
            <w:tcW w:w="1418" w:type="dxa"/>
            <w:vAlign w:val="center"/>
          </w:tcPr>
          <w:p w14:paraId="63D6DE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25CF12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14:paraId="6E5257ED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燕铁斌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尹安春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主编的《康复护理学》（第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版），人民卫生出版社202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次印刷</w:t>
            </w:r>
          </w:p>
        </w:tc>
      </w:tr>
    </w:tbl>
    <w:p w14:paraId="4C4EF3F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141"/>
        <w:gridCol w:w="2513"/>
        <w:gridCol w:w="2391"/>
      </w:tblGrid>
      <w:tr w14:paraId="57D2C76F">
        <w:trPr>
          <w:trHeight w:val="467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4434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B9D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DF1B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FD6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EFF986A"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279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602FA">
            <w:pPr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康复护理学概论</w:t>
            </w:r>
          </w:p>
          <w:p w14:paraId="389353D4"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康复与康复医学</w:t>
            </w:r>
          </w:p>
          <w:p w14:paraId="1D4D7C75">
            <w:pPr>
              <w:numPr>
                <w:ilvl w:val="0"/>
                <w:numId w:val="2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康复医学服务及工作方式</w:t>
            </w:r>
          </w:p>
          <w:p w14:paraId="39BB1C39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康复护理学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概述</w:t>
            </w:r>
          </w:p>
          <w:p w14:paraId="0EC3B802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护士在康复治疗中的角色</w:t>
            </w:r>
          </w:p>
          <w:p w14:paraId="5B0D235D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14:paraId="66619373">
            <w:pPr>
              <w:pStyle w:val="2"/>
              <w:spacing w:line="240" w:lineRule="auto"/>
              <w:ind w:left="0" w:leftChars="0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 w14:paraId="57E32484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277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4D8EFD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F34C4">
            <w:pPr>
              <w:widowControl/>
              <w:numPr>
                <w:ilvl w:val="0"/>
                <w:numId w:val="3"/>
              </w:numPr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请描述康复护理应该遵循哪些原则？</w:t>
            </w:r>
          </w:p>
          <w:p w14:paraId="19DDF8B1">
            <w:pP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2.简述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康复护理学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的概念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 w14:paraId="041DB76C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3.简述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康复护理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程序包含的内容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 w14:paraId="39976A5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65F084B"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98A0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06A6D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康复护理学理论基础</w:t>
            </w:r>
          </w:p>
          <w:p w14:paraId="547FE92B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运动学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及神经学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基础</w:t>
            </w:r>
          </w:p>
          <w:p w14:paraId="42BE90B1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康复护理学相关理论、</w:t>
            </w:r>
          </w:p>
          <w:p w14:paraId="32ACEDA8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康复护理程序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C00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174296C7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4B11D"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简述运动学的定义和运动的分类</w:t>
            </w:r>
          </w:p>
          <w:p w14:paraId="188B5DE5"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简述神经损伤后再生和神经可塑性机制的联系与区别</w:t>
            </w:r>
          </w:p>
          <w:p w14:paraId="25E2396F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22695CF"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5A8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39C5D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康复功能评定</w:t>
            </w:r>
          </w:p>
          <w:p w14:paraId="3CB1096A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运功功能评定</w:t>
            </w:r>
          </w:p>
          <w:p w14:paraId="7B5184D1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心肺功能评定</w:t>
            </w:r>
          </w:p>
          <w:p w14:paraId="4A7E4334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感知及认知功能评定</w:t>
            </w:r>
          </w:p>
          <w:p w14:paraId="0D0F3172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语言功能评定</w:t>
            </w:r>
          </w:p>
          <w:p w14:paraId="4E2B1EDB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神经肌肉电诊断</w:t>
            </w:r>
          </w:p>
          <w:p w14:paraId="01516153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7D1F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37B5708E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ED7CA"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肌力评定的概念和判定标准</w:t>
            </w:r>
          </w:p>
          <w:p w14:paraId="053C9DDE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C57DD4C">
        <w:trPr>
          <w:trHeight w:val="165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2C44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02E28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康复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护理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评定</w:t>
            </w:r>
          </w:p>
          <w:p w14:paraId="1629A537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第一节  疼痛评定</w:t>
            </w:r>
          </w:p>
          <w:p w14:paraId="7C496B0A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第二节  吞咽障碍评定</w:t>
            </w:r>
          </w:p>
          <w:p w14:paraId="2AA9FAFD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第三节  神经源性膀胱评定</w:t>
            </w:r>
          </w:p>
          <w:p w14:paraId="3E5ECA5A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第四节  神经源性肠道评定</w:t>
            </w:r>
          </w:p>
          <w:p w14:paraId="584E40F0">
            <w:pPr>
              <w:widowControl/>
              <w:numPr>
                <w:ilvl w:val="0"/>
                <w:numId w:val="0"/>
              </w:num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第五节  心理评估</w:t>
            </w:r>
          </w:p>
          <w:p w14:paraId="61EA8108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第六节  日常生活活动能力和生活质量评定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9EB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00988BCF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EFA7E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简述疼痛的定义及分类</w:t>
            </w:r>
          </w:p>
          <w:p w14:paraId="6D9213C9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日常生活活动的定义和分类</w:t>
            </w:r>
          </w:p>
        </w:tc>
      </w:tr>
      <w:tr w14:paraId="0F6EEE59">
        <w:trPr>
          <w:trHeight w:val="165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60D7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24E51">
            <w:pPr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章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常用康复治疗技术</w:t>
            </w:r>
          </w:p>
          <w:p w14:paraId="0FA14108">
            <w:pPr>
              <w:widowControl/>
              <w:numPr>
                <w:ilvl w:val="0"/>
                <w:numId w:val="8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物理治疗</w:t>
            </w:r>
          </w:p>
          <w:p w14:paraId="77D5B3CC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第二节  作业治疗</w:t>
            </w:r>
          </w:p>
          <w:p w14:paraId="2EA7FE41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语言治疗</w:t>
            </w:r>
          </w:p>
          <w:p w14:paraId="1068D063">
            <w:pPr>
              <w:widowControl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第四节  康复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辅助器具</w:t>
            </w:r>
          </w:p>
          <w:p w14:paraId="551C70F5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第五节  中医疗法</w:t>
            </w:r>
          </w:p>
          <w:p w14:paraId="6400514F">
            <w:pPr>
              <w:widowControl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F17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32B11419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D6923">
            <w:pPr>
              <w:widowControl/>
              <w:numPr>
                <w:ilvl w:val="0"/>
                <w:numId w:val="9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简述运动疗法和物理因子疗法的定义</w:t>
            </w:r>
          </w:p>
          <w:p w14:paraId="5F6EB0FD">
            <w:pPr>
              <w:widowControl/>
              <w:numPr>
                <w:ilvl w:val="0"/>
                <w:numId w:val="9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作业治疗的分类和功能</w:t>
            </w:r>
          </w:p>
          <w:p w14:paraId="62106035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A82C95C">
        <w:trPr>
          <w:trHeight w:val="1975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6EA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E0669">
            <w:pPr>
              <w:widowControl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康复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技术</w:t>
            </w:r>
          </w:p>
          <w:p w14:paraId="60FF933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节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体位摆放</w:t>
            </w:r>
          </w:p>
          <w:p w14:paraId="7DED4B0E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  体位转移</w:t>
            </w:r>
          </w:p>
          <w:p w14:paraId="4762412C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呼吸训练及排痰技术</w:t>
            </w:r>
          </w:p>
          <w:p w14:paraId="1E3DB03F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吞咽障碍护理技术</w:t>
            </w:r>
          </w:p>
          <w:p w14:paraId="5E0597AE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第五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神经源性膀胱护理技术</w:t>
            </w:r>
          </w:p>
          <w:p w14:paraId="7911CBA2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 xml:space="preserve">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神经源性肠道护理技术</w:t>
            </w:r>
          </w:p>
          <w:p w14:paraId="31DF3475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第七节  日常生活活动能力训练技术</w:t>
            </w:r>
          </w:p>
          <w:p w14:paraId="4DB16EC1">
            <w:pPr>
              <w:pStyle w:val="2"/>
              <w:spacing w:line="240" w:lineRule="auto"/>
              <w:ind w:left="0" w:leftChars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第八节  心理康复护理技术</w:t>
            </w:r>
          </w:p>
          <w:p w14:paraId="44137B9D">
            <w:pPr>
              <w:pStyle w:val="2"/>
              <w:spacing w:line="240" w:lineRule="auto"/>
              <w:ind w:left="0" w:leftChars="0"/>
              <w:jc w:val="lef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第九节  康复护理环境管理</w:t>
            </w:r>
          </w:p>
          <w:p w14:paraId="67E47276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1D43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740F8702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  <w:p w14:paraId="1CB55C4E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16879EE5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4310FF7E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465845B5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125F4BF6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79BF200C">
            <w:pPr>
              <w:widowControl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A3456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偏瘫病人抗痉挛体位摆放方法</w:t>
            </w:r>
          </w:p>
          <w:p w14:paraId="3078C964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简述体位转移方法</w:t>
            </w:r>
          </w:p>
          <w:p w14:paraId="0E0F7D67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腹式呼吸的训练方法是什么？</w:t>
            </w:r>
          </w:p>
        </w:tc>
      </w:tr>
      <w:tr w14:paraId="7FCFA700">
        <w:trPr>
          <w:trHeight w:val="3975" w:hRule="atLeast"/>
        </w:trPr>
        <w:tc>
          <w:tcPr>
            <w:tcW w:w="744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B45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AC7D4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常见神经疾病病人康复护理</w:t>
            </w:r>
          </w:p>
          <w:p w14:paraId="57AAA228">
            <w:pPr>
              <w:widowControl/>
              <w:numPr>
                <w:ilvl w:val="0"/>
                <w:numId w:val="1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脑卒中</w:t>
            </w:r>
          </w:p>
          <w:p w14:paraId="61A3B113">
            <w:pPr>
              <w:widowControl/>
              <w:numPr>
                <w:ilvl w:val="0"/>
                <w:numId w:val="8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颅脑损伤</w:t>
            </w:r>
          </w:p>
          <w:p w14:paraId="64AC41D3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脑性瘫痪</w:t>
            </w:r>
          </w:p>
          <w:p w14:paraId="7E6A3440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第四节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脊髓损伤</w:t>
            </w:r>
          </w:p>
          <w:p w14:paraId="1B8E704A">
            <w:pPr>
              <w:widowControl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第五节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周围神经病损</w:t>
            </w:r>
          </w:p>
          <w:p w14:paraId="0CD7CF0C">
            <w:pPr>
              <w:widowControl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第六节  帕金森病</w:t>
            </w:r>
          </w:p>
          <w:p w14:paraId="435D048D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第七节  阿尔兹海默病</w:t>
            </w:r>
          </w:p>
          <w:p w14:paraId="5F76552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558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57A2B1DA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  <w:p w14:paraId="2722A020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1C7248AB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12632DFD">
            <w:pPr>
              <w:widowControl/>
              <w:jc w:val="center"/>
              <w:rPr>
                <w:rFonts w:ascii="仿宋" w:hAnsi="仿宋" w:eastAsia="仿宋" w:cs="仿宋"/>
              </w:rPr>
            </w:pPr>
          </w:p>
          <w:p w14:paraId="2D9B2C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B130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1.护士如何给脑卒中患者评定？</w:t>
            </w:r>
          </w:p>
          <w:p w14:paraId="5A8C97E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2.护士如何给脑卒中患者进行康复护理？</w:t>
            </w:r>
          </w:p>
          <w:p w14:paraId="1D8A807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良肢位摆放的作用是什么？</w:t>
            </w:r>
          </w:p>
        </w:tc>
      </w:tr>
      <w:tr w14:paraId="5AE16FC3">
        <w:trPr>
          <w:trHeight w:val="283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6C90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E507A6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常见肌肉骨骼疾病病人康复护理</w:t>
            </w:r>
          </w:p>
          <w:p w14:paraId="627C6D7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颈椎病</w:t>
            </w:r>
          </w:p>
          <w:p w14:paraId="16BE877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肩周炎</w:t>
            </w:r>
          </w:p>
          <w:p w14:paraId="625F22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下腰痛</w:t>
            </w:r>
          </w:p>
          <w:p w14:paraId="18E787DE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第四节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关节炎</w:t>
            </w:r>
          </w:p>
          <w:p w14:paraId="49FDD8AF">
            <w:pPr>
              <w:widowControl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第五节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骨折</w:t>
            </w:r>
          </w:p>
          <w:p w14:paraId="1CDBF003">
            <w:pPr>
              <w:widowControl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第六节  手外伤</w:t>
            </w:r>
          </w:p>
          <w:p w14:paraId="20527DF4">
            <w:pPr>
              <w:widowControl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第七节  截肢</w:t>
            </w:r>
          </w:p>
          <w:p w14:paraId="2F6B11DC">
            <w:pPr>
              <w:widowControl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第八节  人工关节置换术</w:t>
            </w:r>
          </w:p>
          <w:p w14:paraId="78D5343A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 w14:paraId="701C7D5D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695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6D01DF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9D63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简述颈椎病病人的主要康复护理评估要点及康复护理措施</w:t>
            </w:r>
          </w:p>
          <w:p w14:paraId="1C096DF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简述肩周炎的临床表现及康复护理措施</w:t>
            </w:r>
          </w:p>
          <w:p w14:paraId="35F43DF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腰椎间盘突出症发病以哪几节最为多见，主要症状是什么？</w:t>
            </w:r>
          </w:p>
          <w:p w14:paraId="21A01DB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4CBFA8">
        <w:trPr>
          <w:trHeight w:val="259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F34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66A6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常见呼吸疾病病人康复护理</w:t>
            </w:r>
          </w:p>
          <w:p w14:paraId="2357681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慢性阻塞性肺病</w:t>
            </w:r>
          </w:p>
          <w:p w14:paraId="6E55061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支气管哮喘</w:t>
            </w:r>
          </w:p>
          <w:p w14:paraId="4486A669">
            <w:pPr>
              <w:widowControl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慢性呼吸衰竭</w:t>
            </w:r>
          </w:p>
          <w:p w14:paraId="0AD19E7A">
            <w:pPr>
              <w:widowControl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9F711">
            <w:pPr>
              <w:pStyle w:val="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bCs w:val="0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88C8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1.简述copd病人的康复护理评估包括哪些内容</w:t>
            </w:r>
          </w:p>
        </w:tc>
      </w:tr>
      <w:tr w14:paraId="18FCA532"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A440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F4432">
            <w:pPr>
              <w:widowControl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14:paraId="4DE310E5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常见心血管疾病病人康复护理</w:t>
            </w:r>
          </w:p>
          <w:p w14:paraId="3FED506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第一节  冠心病</w:t>
            </w:r>
          </w:p>
          <w:p w14:paraId="1DB38FF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 慢性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充血性心力衰竭</w:t>
            </w:r>
          </w:p>
          <w:p w14:paraId="7C5F1A2A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原发性高血压</w:t>
            </w:r>
          </w:p>
          <w:p w14:paraId="5328BB3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81C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4493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1.冠心病Ⅰ期康复的治疗目标、适应症、康复方案及注意事项？</w:t>
            </w:r>
          </w:p>
          <w:p w14:paraId="0BEF7820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C9F8F64"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99F6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0F568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br w:type="textWrapping"/>
            </w:r>
          </w:p>
          <w:p w14:paraId="71E8CEAA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常见内分泌与代谢疾病病人康复护理</w:t>
            </w:r>
          </w:p>
          <w:p w14:paraId="59BAA17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糖尿病</w:t>
            </w:r>
          </w:p>
          <w:p w14:paraId="19B06A1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骨质疏松症</w:t>
            </w:r>
          </w:p>
          <w:p w14:paraId="5F8ECA8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A8C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85A0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.糖尿病的主要功能障碍有哪些？</w:t>
            </w:r>
          </w:p>
          <w:p w14:paraId="7498097F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89925C0"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43BF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D9CBF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3BE8C74C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癌症术后病人康复护理</w:t>
            </w:r>
          </w:p>
          <w:p w14:paraId="1D28B40B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乳腺癌</w:t>
            </w:r>
          </w:p>
          <w:p w14:paraId="78C319C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喉癌</w:t>
            </w:r>
          </w:p>
          <w:p w14:paraId="376366F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  肺癌</w:t>
            </w:r>
          </w:p>
          <w:p w14:paraId="0430C2F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  结肠癌、直肠癌</w:t>
            </w:r>
          </w:p>
          <w:p w14:paraId="724611F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8D65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37DB0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D46E2BB"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8014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E3949">
            <w:pPr>
              <w:widowControl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十三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 xml:space="preserve">章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老年病病人康复护理</w:t>
            </w:r>
          </w:p>
          <w:p w14:paraId="363F2B66">
            <w:pPr>
              <w:widowControl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概述</w:t>
            </w:r>
          </w:p>
          <w:p w14:paraId="15A754D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老年病特征及康复护理特点</w:t>
            </w:r>
          </w:p>
          <w:p w14:paraId="58F95BDC">
            <w:pPr>
              <w:widowControl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第三节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老年病人常见功能障碍与康复护理措施</w:t>
            </w:r>
          </w:p>
          <w:p w14:paraId="71AD9B2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A46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8B94C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DEBCDF8"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3A6B8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13-16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581B7">
            <w:pPr>
              <w:widowControl/>
              <w:jc w:val="both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实训指导</w:t>
            </w:r>
          </w:p>
          <w:p w14:paraId="5B23CE4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1.徒手肌力评定</w:t>
            </w:r>
          </w:p>
          <w:p w14:paraId="750B204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2.关节活动度（ROM）的测量</w:t>
            </w:r>
          </w:p>
          <w:p w14:paraId="77ED3C2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3.体位转换、转移</w:t>
            </w:r>
          </w:p>
          <w:p w14:paraId="160209B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4.偏瘫病人的穿衣训练</w:t>
            </w:r>
          </w:p>
          <w:p w14:paraId="33C0142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CF46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示教、实训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E5402">
            <w:pPr>
              <w:widowControl/>
              <w:ind w:firstLine="360" w:firstLineChars="2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</w:tbl>
    <w:p w14:paraId="575AF8B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165F0B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37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6133C53">
        <w:tc>
          <w:tcPr>
            <w:tcW w:w="1809" w:type="dxa"/>
          </w:tcPr>
          <w:p w14:paraId="62679FC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EE7AD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155DA01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F777FD8">
        <w:tc>
          <w:tcPr>
            <w:tcW w:w="1809" w:type="dxa"/>
          </w:tcPr>
          <w:p w14:paraId="3826A43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</w:tcPr>
          <w:p w14:paraId="21C4A7E0">
            <w:pPr>
              <w:snapToGrid w:val="0"/>
              <w:spacing w:beforeLines="50" w:afterLines="50"/>
              <w:jc w:val="center"/>
              <w:rPr>
                <w:rFonts w:hint="default" w:ascii="宋体" w:hAnsi="宋体" w:eastAsia="PMingLiU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随堂测试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750F9B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7E57EABD">
        <w:tc>
          <w:tcPr>
            <w:tcW w:w="1809" w:type="dxa"/>
          </w:tcPr>
          <w:p w14:paraId="312EB4E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</w:tcPr>
          <w:p w14:paraId="225BE5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平时表现及课后作业</w:t>
            </w:r>
          </w:p>
        </w:tc>
        <w:tc>
          <w:tcPr>
            <w:tcW w:w="2127" w:type="dxa"/>
          </w:tcPr>
          <w:p w14:paraId="7B8CA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58319051">
        <w:tc>
          <w:tcPr>
            <w:tcW w:w="1809" w:type="dxa"/>
          </w:tcPr>
          <w:p w14:paraId="13E91B64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</w:tcPr>
          <w:p w14:paraId="5BD706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</w:tcPr>
          <w:p w14:paraId="4B790C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46ACF555">
        <w:tc>
          <w:tcPr>
            <w:tcW w:w="1809" w:type="dxa"/>
          </w:tcPr>
          <w:p w14:paraId="18693348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</w:tcPr>
          <w:p w14:paraId="782E44F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实训考核</w:t>
            </w:r>
          </w:p>
        </w:tc>
        <w:tc>
          <w:tcPr>
            <w:tcW w:w="2127" w:type="dxa"/>
          </w:tcPr>
          <w:p w14:paraId="36F36F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6D16863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Theme="minorEastAsia"/>
          <w:color w:val="000000"/>
          <w:position w:val="-20"/>
          <w:lang w:eastAsia="zh-CN"/>
        </w:rPr>
      </w:pPr>
    </w:p>
    <w:p w14:paraId="260CE0B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31115</wp:posOffset>
            </wp:positionV>
            <wp:extent cx="524510" cy="525780"/>
            <wp:effectExtent l="0" t="0" r="0" b="0"/>
            <wp:wrapThrough wrapText="bothSides">
              <wp:wrapPolygon>
                <wp:start x="0" y="0"/>
                <wp:lineTo x="0" y="20348"/>
                <wp:lineTo x="20397" y="20348"/>
                <wp:lineTo x="20397" y="0"/>
                <wp:lineTo x="0" y="0"/>
              </wp:wrapPolygon>
            </wp:wrapThrough>
            <wp:docPr id="4" name="图片 4" descr="衣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衣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81685" cy="225425"/>
            <wp:effectExtent l="0" t="0" r="18415" b="3175"/>
            <wp:docPr id="3" name="图片 3" descr="06f199b6ecd60f2d9216388bb7d3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f199b6ecd60f2d9216388bb7d34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2025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09日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B8C4B">
    <w:pPr>
      <w:pStyle w:val="3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F48C444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19453">
    <w:pPr>
      <w:pStyle w:val="3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074878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8559F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481C0A23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C4E4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A657D"/>
    <w:multiLevelType w:val="singleLevel"/>
    <w:tmpl w:val="856A65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AF009D"/>
    <w:multiLevelType w:val="singleLevel"/>
    <w:tmpl w:val="98AF009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C24539"/>
    <w:multiLevelType w:val="singleLevel"/>
    <w:tmpl w:val="C3C24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8FE2D8"/>
    <w:multiLevelType w:val="singleLevel"/>
    <w:tmpl w:val="E58FE2D8"/>
    <w:lvl w:ilvl="0" w:tentative="0">
      <w:start w:val="1"/>
      <w:numFmt w:val="chineseCounting"/>
      <w:suff w:val="space"/>
      <w:lvlText w:val="第%1节"/>
      <w:lvlJc w:val="left"/>
      <w:rPr>
        <w:rFonts w:hint="eastAsia"/>
        <w:b w:val="0"/>
        <w:bCs w:val="0"/>
      </w:rPr>
    </w:lvl>
  </w:abstractNum>
  <w:abstractNum w:abstractNumId="4">
    <w:nsid w:val="FCA399BC"/>
    <w:multiLevelType w:val="singleLevel"/>
    <w:tmpl w:val="FCA399BC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00000003"/>
    <w:multiLevelType w:val="singleLevel"/>
    <w:tmpl w:val="00000003"/>
    <w:lvl w:ilvl="0" w:tentative="0">
      <w:start w:val="1"/>
      <w:numFmt w:val="chineseCounting"/>
      <w:suff w:val="space"/>
      <w:lvlText w:val="第%1节"/>
      <w:lvlJc w:val="left"/>
    </w:lvl>
  </w:abstractNum>
  <w:abstractNum w:abstractNumId="6">
    <w:nsid w:val="0000000D"/>
    <w:multiLevelType w:val="singleLevel"/>
    <w:tmpl w:val="0000000D"/>
    <w:lvl w:ilvl="0" w:tentative="0">
      <w:start w:val="1"/>
      <w:numFmt w:val="chineseCounting"/>
      <w:suff w:val="space"/>
      <w:lvlText w:val="第%1节"/>
      <w:lvlJc w:val="left"/>
    </w:lvl>
  </w:abstractNum>
  <w:abstractNum w:abstractNumId="7">
    <w:nsid w:val="0000000E"/>
    <w:multiLevelType w:val="multilevel"/>
    <w:tmpl w:val="0000000E"/>
    <w:lvl w:ilvl="0" w:tentative="0">
      <w:start w:val="1"/>
      <w:numFmt w:val="japaneseCounting"/>
      <w:lvlText w:val="第%1节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 w:tentative="0">
      <w:start w:val="1"/>
      <w:numFmt w:val="japaneseCounting"/>
      <w:lvlText w:val="第%1章"/>
      <w:lvlJc w:val="left"/>
      <w:pPr>
        <w:ind w:left="945" w:hanging="945"/>
      </w:pPr>
      <w:rPr>
        <w:rFonts w:hint="eastAsia" w:eastAsia="PMingLiU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E80DDD"/>
    <w:multiLevelType w:val="singleLevel"/>
    <w:tmpl w:val="2EE80D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FB37BD7"/>
    <w:multiLevelType w:val="singleLevel"/>
    <w:tmpl w:val="2FB37B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A91F10"/>
    <w:multiLevelType w:val="singleLevel"/>
    <w:tmpl w:val="5AA91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QzM2M3N2ZiNGUxOTM5Yzc5NzFmNDAyMjdmYjMyYm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5825"/>
    <w:rsid w:val="000F77FE"/>
    <w:rsid w:val="00100AC7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5FD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24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2DB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201D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B1EC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0B8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1145609"/>
    <w:rsid w:val="012333C0"/>
    <w:rsid w:val="01B92872"/>
    <w:rsid w:val="01F9035B"/>
    <w:rsid w:val="020C4799"/>
    <w:rsid w:val="0250298D"/>
    <w:rsid w:val="036F6B27"/>
    <w:rsid w:val="03AE3AF3"/>
    <w:rsid w:val="03AF786B"/>
    <w:rsid w:val="04D03E9C"/>
    <w:rsid w:val="06840B3B"/>
    <w:rsid w:val="083D3697"/>
    <w:rsid w:val="08605788"/>
    <w:rsid w:val="0B02141F"/>
    <w:rsid w:val="0B5B227B"/>
    <w:rsid w:val="0CD1621F"/>
    <w:rsid w:val="0DB76A4A"/>
    <w:rsid w:val="0EE303C9"/>
    <w:rsid w:val="0F693699"/>
    <w:rsid w:val="0F875445"/>
    <w:rsid w:val="0FB2653A"/>
    <w:rsid w:val="0FEB5787"/>
    <w:rsid w:val="102620DA"/>
    <w:rsid w:val="10E16BD3"/>
    <w:rsid w:val="11671785"/>
    <w:rsid w:val="12E32673"/>
    <w:rsid w:val="1491066E"/>
    <w:rsid w:val="14F80A97"/>
    <w:rsid w:val="15557480"/>
    <w:rsid w:val="16955A62"/>
    <w:rsid w:val="16D90248"/>
    <w:rsid w:val="18787F82"/>
    <w:rsid w:val="18CB43A7"/>
    <w:rsid w:val="199D2E85"/>
    <w:rsid w:val="1A6C7F2B"/>
    <w:rsid w:val="1B087B35"/>
    <w:rsid w:val="1B3E3511"/>
    <w:rsid w:val="1B430B6D"/>
    <w:rsid w:val="1B454714"/>
    <w:rsid w:val="1B5444B3"/>
    <w:rsid w:val="1B9B294B"/>
    <w:rsid w:val="1BC05D1A"/>
    <w:rsid w:val="1D2235A9"/>
    <w:rsid w:val="1D7768AC"/>
    <w:rsid w:val="1EA336D1"/>
    <w:rsid w:val="1F161AD3"/>
    <w:rsid w:val="1FC07A10"/>
    <w:rsid w:val="1FF25FD0"/>
    <w:rsid w:val="21F91F85"/>
    <w:rsid w:val="238C1AD7"/>
    <w:rsid w:val="23DF576E"/>
    <w:rsid w:val="23EF3A3A"/>
    <w:rsid w:val="25BB1D93"/>
    <w:rsid w:val="25DA3A6E"/>
    <w:rsid w:val="26920BFA"/>
    <w:rsid w:val="277B1950"/>
    <w:rsid w:val="285356E6"/>
    <w:rsid w:val="289365CA"/>
    <w:rsid w:val="28B84E81"/>
    <w:rsid w:val="2B2D4A4E"/>
    <w:rsid w:val="2BDD3166"/>
    <w:rsid w:val="2C0A4D8F"/>
    <w:rsid w:val="2C79464E"/>
    <w:rsid w:val="2E59298A"/>
    <w:rsid w:val="2F726652"/>
    <w:rsid w:val="2FCF6A83"/>
    <w:rsid w:val="307D6477"/>
    <w:rsid w:val="33291D40"/>
    <w:rsid w:val="33531B1E"/>
    <w:rsid w:val="34107E8B"/>
    <w:rsid w:val="345A542A"/>
    <w:rsid w:val="348002E4"/>
    <w:rsid w:val="348E0C53"/>
    <w:rsid w:val="34C8612C"/>
    <w:rsid w:val="35177B18"/>
    <w:rsid w:val="35E93C67"/>
    <w:rsid w:val="35FA25D5"/>
    <w:rsid w:val="36564C10"/>
    <w:rsid w:val="36BB6403"/>
    <w:rsid w:val="3763457C"/>
    <w:rsid w:val="376F09B8"/>
    <w:rsid w:val="37E50B00"/>
    <w:rsid w:val="38534AD3"/>
    <w:rsid w:val="38594E66"/>
    <w:rsid w:val="38CD161E"/>
    <w:rsid w:val="392832B9"/>
    <w:rsid w:val="392A5822"/>
    <w:rsid w:val="3974409F"/>
    <w:rsid w:val="3AC111CA"/>
    <w:rsid w:val="3B2A2D58"/>
    <w:rsid w:val="3BD0417C"/>
    <w:rsid w:val="3D671E74"/>
    <w:rsid w:val="3D6A4BC4"/>
    <w:rsid w:val="3E4D1AB6"/>
    <w:rsid w:val="3EC020B6"/>
    <w:rsid w:val="3F1C54AE"/>
    <w:rsid w:val="3F544847"/>
    <w:rsid w:val="41EE1962"/>
    <w:rsid w:val="42BD2B83"/>
    <w:rsid w:val="42D04FA4"/>
    <w:rsid w:val="42EF36A4"/>
    <w:rsid w:val="43A95213"/>
    <w:rsid w:val="43A9798E"/>
    <w:rsid w:val="44F00B6E"/>
    <w:rsid w:val="46AB4699"/>
    <w:rsid w:val="472B2331"/>
    <w:rsid w:val="476A6035"/>
    <w:rsid w:val="484F3305"/>
    <w:rsid w:val="49DF08B3"/>
    <w:rsid w:val="4A785461"/>
    <w:rsid w:val="4BCF5981"/>
    <w:rsid w:val="4C3A6B73"/>
    <w:rsid w:val="4D225426"/>
    <w:rsid w:val="4DFE4B55"/>
    <w:rsid w:val="4E0D23F7"/>
    <w:rsid w:val="4E25480F"/>
    <w:rsid w:val="4E3B5550"/>
    <w:rsid w:val="4E910BFB"/>
    <w:rsid w:val="4F820F5D"/>
    <w:rsid w:val="4FAD7D62"/>
    <w:rsid w:val="52D7678D"/>
    <w:rsid w:val="53313C54"/>
    <w:rsid w:val="53416178"/>
    <w:rsid w:val="537D221B"/>
    <w:rsid w:val="54964427"/>
    <w:rsid w:val="552853CC"/>
    <w:rsid w:val="55B75D3A"/>
    <w:rsid w:val="58FA7DB6"/>
    <w:rsid w:val="593B1EE8"/>
    <w:rsid w:val="5A9B7176"/>
    <w:rsid w:val="5B502B84"/>
    <w:rsid w:val="5BC66CD2"/>
    <w:rsid w:val="5C1C3C06"/>
    <w:rsid w:val="5C846A06"/>
    <w:rsid w:val="5CFC3B89"/>
    <w:rsid w:val="5EB03CF5"/>
    <w:rsid w:val="60D40FD7"/>
    <w:rsid w:val="61AC6458"/>
    <w:rsid w:val="62DD3835"/>
    <w:rsid w:val="63536A40"/>
    <w:rsid w:val="636C03E9"/>
    <w:rsid w:val="64B82FFF"/>
    <w:rsid w:val="65132425"/>
    <w:rsid w:val="65254814"/>
    <w:rsid w:val="65310993"/>
    <w:rsid w:val="654077F9"/>
    <w:rsid w:val="65474383"/>
    <w:rsid w:val="659D2F08"/>
    <w:rsid w:val="65F940D2"/>
    <w:rsid w:val="671D5EF9"/>
    <w:rsid w:val="67C41CBB"/>
    <w:rsid w:val="67D24F1A"/>
    <w:rsid w:val="68466B73"/>
    <w:rsid w:val="68DC1286"/>
    <w:rsid w:val="690A2CF4"/>
    <w:rsid w:val="6ABE4D5A"/>
    <w:rsid w:val="6AC157CA"/>
    <w:rsid w:val="6B466BC7"/>
    <w:rsid w:val="6CAF33E8"/>
    <w:rsid w:val="6DD63242"/>
    <w:rsid w:val="6DF96C57"/>
    <w:rsid w:val="6E222BEE"/>
    <w:rsid w:val="6E256335"/>
    <w:rsid w:val="6F7A7640"/>
    <w:rsid w:val="700912C5"/>
    <w:rsid w:val="70805C30"/>
    <w:rsid w:val="70D50254"/>
    <w:rsid w:val="716C2F49"/>
    <w:rsid w:val="73EE3016"/>
    <w:rsid w:val="74600FBD"/>
    <w:rsid w:val="74C257D4"/>
    <w:rsid w:val="74F62C86"/>
    <w:rsid w:val="768471CE"/>
    <w:rsid w:val="76AE24B4"/>
    <w:rsid w:val="76D65A85"/>
    <w:rsid w:val="76FD2AF3"/>
    <w:rsid w:val="796032DC"/>
    <w:rsid w:val="7B6B8D19"/>
    <w:rsid w:val="7CF4697E"/>
    <w:rsid w:val="7DFF4EF0"/>
    <w:rsid w:val="7E6B0E14"/>
    <w:rsid w:val="7E884F5A"/>
    <w:rsid w:val="7F330568"/>
    <w:rsid w:val="7F35211E"/>
    <w:rsid w:val="7FC276C7"/>
    <w:rsid w:val="7FCD9478"/>
    <w:rsid w:val="BFFE534C"/>
    <w:rsid w:val="DFDB84C4"/>
    <w:rsid w:val="E7778728"/>
    <w:rsid w:val="E782981C"/>
    <w:rsid w:val="F7B8EC50"/>
    <w:rsid w:val="FCEEF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  <w:lang w:eastAsia="zh-CN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正文文本缩进 2 Char"/>
    <w:basedOn w:val="8"/>
    <w:link w:val="2"/>
    <w:qFormat/>
    <w:uiPriority w:val="0"/>
    <w:rPr>
      <w:rFonts w:eastAsia="PMingLiU"/>
      <w:kern w:val="2"/>
      <w:sz w:val="24"/>
      <w:szCs w:val="24"/>
      <w:lang w:eastAsia="zh-TW"/>
    </w:rPr>
  </w:style>
  <w:style w:type="character" w:customStyle="1" w:styleId="14">
    <w:name w:val="标题 Char"/>
    <w:basedOn w:val="8"/>
    <w:link w:val="5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6CCBF-9AF8-4B61-8379-8E72AB627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1555</Words>
  <Characters>1652</Characters>
  <Lines>12</Lines>
  <Paragraphs>3</Paragraphs>
  <TotalTime>0</TotalTime>
  <ScaleCrop>false</ScaleCrop>
  <LinksUpToDate>false</LinksUpToDate>
  <CharactersWithSpaces>1804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2022-10-10T06:39:00Z</dcterms:created>
  <dc:creator>*****</dc:creator>
  <cp:lastModifiedBy>搁浅</cp:lastModifiedBy>
  <cp:lastPrinted>2015-03-18T19:45:00Z</cp:lastPrinted>
  <dcterms:modified xsi:type="dcterms:W3CDTF">2025-09-09T15:58:11Z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B54F6F1D337E42B38EDF928E006337F2</vt:lpwstr>
  </property>
  <property fmtid="{D5CDD505-2E9C-101B-9397-08002B2CF9AE}" pid="4" name="KSOTemplateDocerSaveRecord">
    <vt:lpwstr>eyJoZGlkIjoiNTQzM2M3N2ZiNGUxOTM5Yzc5NzFmNDAyMjdmYjMyYmEifQ==</vt:lpwstr>
  </property>
</Properties>
</file>